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287B66" w14:textId="0128CE47" w:rsidR="002F3984" w:rsidRPr="00281D23" w:rsidRDefault="002F3984" w:rsidP="00C243D8">
      <w:pPr>
        <w:pStyle w:val="Nagwek1"/>
        <w:numPr>
          <w:ilvl w:val="0"/>
          <w:numId w:val="0"/>
        </w:numPr>
        <w:spacing w:before="600" w:after="600"/>
        <w:rPr>
          <w:rFonts w:ascii="Arial" w:hAnsi="Arial" w:cs="Arial"/>
          <w:sz w:val="32"/>
          <w:szCs w:val="32"/>
        </w:rPr>
      </w:pPr>
      <w:r w:rsidRPr="00281D23">
        <w:rPr>
          <w:rFonts w:ascii="Arial" w:hAnsi="Arial" w:cs="Arial"/>
          <w:sz w:val="32"/>
          <w:szCs w:val="32"/>
        </w:rPr>
        <w:t>O</w:t>
      </w:r>
      <w:r w:rsidR="00361B38" w:rsidRPr="00281D23">
        <w:rPr>
          <w:rFonts w:ascii="Arial" w:hAnsi="Arial" w:cs="Arial"/>
          <w:sz w:val="32"/>
          <w:szCs w:val="32"/>
        </w:rPr>
        <w:t xml:space="preserve"> </w:t>
      </w:r>
      <w:r w:rsidRPr="00281D23">
        <w:rPr>
          <w:rFonts w:ascii="Arial" w:hAnsi="Arial" w:cs="Arial"/>
          <w:sz w:val="32"/>
          <w:szCs w:val="32"/>
        </w:rPr>
        <w:t>F</w:t>
      </w:r>
      <w:r w:rsidR="00361B38" w:rsidRPr="00281D23">
        <w:rPr>
          <w:rFonts w:ascii="Arial" w:hAnsi="Arial" w:cs="Arial"/>
          <w:sz w:val="32"/>
          <w:szCs w:val="32"/>
        </w:rPr>
        <w:t xml:space="preserve"> </w:t>
      </w:r>
      <w:r w:rsidRPr="00281D23">
        <w:rPr>
          <w:rFonts w:ascii="Arial" w:hAnsi="Arial" w:cs="Arial"/>
          <w:sz w:val="32"/>
          <w:szCs w:val="32"/>
        </w:rPr>
        <w:t>E</w:t>
      </w:r>
      <w:r w:rsidR="00361B38" w:rsidRPr="00281D23">
        <w:rPr>
          <w:rFonts w:ascii="Arial" w:hAnsi="Arial" w:cs="Arial"/>
          <w:sz w:val="32"/>
          <w:szCs w:val="32"/>
        </w:rPr>
        <w:t xml:space="preserve"> </w:t>
      </w:r>
      <w:r w:rsidRPr="00281D23">
        <w:rPr>
          <w:rFonts w:ascii="Arial" w:hAnsi="Arial" w:cs="Arial"/>
          <w:sz w:val="32"/>
          <w:szCs w:val="32"/>
        </w:rPr>
        <w:t>R</w:t>
      </w:r>
      <w:r w:rsidR="00361B38" w:rsidRPr="00281D23">
        <w:rPr>
          <w:rFonts w:ascii="Arial" w:hAnsi="Arial" w:cs="Arial"/>
          <w:sz w:val="32"/>
          <w:szCs w:val="32"/>
        </w:rPr>
        <w:t xml:space="preserve"> </w:t>
      </w:r>
      <w:r w:rsidRPr="00281D23">
        <w:rPr>
          <w:rFonts w:ascii="Arial" w:hAnsi="Arial" w:cs="Arial"/>
          <w:sz w:val="32"/>
          <w:szCs w:val="32"/>
        </w:rPr>
        <w:t>T</w:t>
      </w:r>
      <w:r w:rsidR="00361B38" w:rsidRPr="00281D23">
        <w:rPr>
          <w:rFonts w:ascii="Arial" w:hAnsi="Arial" w:cs="Arial"/>
          <w:sz w:val="32"/>
          <w:szCs w:val="32"/>
        </w:rPr>
        <w:t xml:space="preserve"> </w:t>
      </w:r>
      <w:r w:rsidRPr="00281D23">
        <w:rPr>
          <w:rFonts w:ascii="Arial" w:hAnsi="Arial" w:cs="Arial"/>
          <w:sz w:val="32"/>
          <w:szCs w:val="32"/>
        </w:rPr>
        <w:t>A</w:t>
      </w:r>
    </w:p>
    <w:p w14:paraId="44E876A8" w14:textId="4919C8B9" w:rsidR="002F3984" w:rsidRPr="00541029" w:rsidRDefault="002F3984" w:rsidP="000D53D1">
      <w:pPr>
        <w:autoSpaceDE w:val="0"/>
        <w:spacing w:line="360" w:lineRule="auto"/>
        <w:rPr>
          <w:rFonts w:ascii="Arial" w:hAnsi="Arial" w:cs="Arial"/>
        </w:rPr>
      </w:pPr>
      <w:r w:rsidRPr="00541029">
        <w:rPr>
          <w:rFonts w:ascii="Arial" w:hAnsi="Arial" w:cs="Arial"/>
        </w:rPr>
        <w:t>Pełna nazwa Wykonawcy:</w:t>
      </w:r>
    </w:p>
    <w:p w14:paraId="2129C267" w14:textId="47AF6114" w:rsidR="002F3984" w:rsidRPr="00541029" w:rsidRDefault="002F3984" w:rsidP="00677614">
      <w:pPr>
        <w:autoSpaceDE w:val="0"/>
        <w:spacing w:line="360" w:lineRule="auto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………………………………………………………………..……………………</w:t>
      </w:r>
      <w:r w:rsidR="007C54D4" w:rsidRPr="00541029">
        <w:rPr>
          <w:rFonts w:ascii="Arial" w:hAnsi="Arial" w:cs="Arial"/>
        </w:rPr>
        <w:t>.</w:t>
      </w:r>
      <w:r w:rsidRPr="00541029">
        <w:rPr>
          <w:rFonts w:ascii="Arial" w:hAnsi="Arial" w:cs="Arial"/>
        </w:rPr>
        <w:t>…………</w:t>
      </w:r>
      <w:r w:rsidR="00541029">
        <w:rPr>
          <w:rFonts w:ascii="Arial" w:hAnsi="Arial" w:cs="Arial"/>
        </w:rPr>
        <w:t>...</w:t>
      </w:r>
    </w:p>
    <w:p w14:paraId="2A19AB1A" w14:textId="57797D03" w:rsidR="00677614" w:rsidRDefault="002F3984" w:rsidP="00677614">
      <w:pPr>
        <w:autoSpaceDE w:val="0"/>
        <w:spacing w:line="360" w:lineRule="auto"/>
        <w:rPr>
          <w:rFonts w:ascii="Arial" w:hAnsi="Arial" w:cs="Arial"/>
        </w:rPr>
      </w:pPr>
      <w:r w:rsidRPr="00541029">
        <w:rPr>
          <w:rFonts w:ascii="Arial" w:hAnsi="Arial" w:cs="Arial"/>
        </w:rPr>
        <w:t>Adres Wykonawcy:</w:t>
      </w:r>
      <w:r w:rsidR="00677614">
        <w:rPr>
          <w:rFonts w:ascii="Arial" w:hAnsi="Arial" w:cs="Arial"/>
        </w:rPr>
        <w:t xml:space="preserve"> ……………………………………………………………………………</w:t>
      </w:r>
    </w:p>
    <w:p w14:paraId="3DA7ACAA" w14:textId="67A7C411" w:rsidR="002F3984" w:rsidRPr="00541029" w:rsidRDefault="002F3984" w:rsidP="00677614">
      <w:pPr>
        <w:autoSpaceDE w:val="0"/>
        <w:spacing w:line="360" w:lineRule="auto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</w:t>
      </w:r>
      <w:r w:rsidR="00541029">
        <w:rPr>
          <w:rFonts w:ascii="Arial" w:hAnsi="Arial" w:cs="Arial"/>
        </w:rPr>
        <w:t>……………………</w:t>
      </w:r>
      <w:r w:rsidRPr="00541029">
        <w:rPr>
          <w:rFonts w:ascii="Arial" w:hAnsi="Arial" w:cs="Arial"/>
        </w:rPr>
        <w:t>……………………………………………………..</w:t>
      </w:r>
    </w:p>
    <w:p w14:paraId="2FF28785" w14:textId="5D0CA6DD" w:rsidR="002F3984" w:rsidRPr="00541029" w:rsidRDefault="002F3984" w:rsidP="00677614">
      <w:pPr>
        <w:autoSpaceDE w:val="0"/>
        <w:spacing w:line="360" w:lineRule="auto"/>
        <w:rPr>
          <w:rFonts w:ascii="Arial" w:hAnsi="Arial" w:cs="Arial"/>
        </w:rPr>
      </w:pPr>
      <w:r w:rsidRPr="00541029">
        <w:rPr>
          <w:rFonts w:ascii="Arial" w:hAnsi="Arial" w:cs="Arial"/>
        </w:rPr>
        <w:t>NIP ……………………………</w:t>
      </w:r>
      <w:r w:rsidR="00E26546">
        <w:rPr>
          <w:rFonts w:ascii="Arial" w:hAnsi="Arial" w:cs="Arial"/>
        </w:rPr>
        <w:t>..</w:t>
      </w:r>
      <w:r w:rsidR="007C54D4" w:rsidRPr="00541029">
        <w:rPr>
          <w:rFonts w:ascii="Arial" w:hAnsi="Arial" w:cs="Arial"/>
        </w:rPr>
        <w:t>………</w:t>
      </w:r>
      <w:r w:rsidRPr="00541029">
        <w:rPr>
          <w:rFonts w:ascii="Arial" w:hAnsi="Arial" w:cs="Arial"/>
        </w:rPr>
        <w:t>…</w:t>
      </w:r>
      <w:r w:rsidR="00E26546">
        <w:rPr>
          <w:rFonts w:ascii="Arial" w:hAnsi="Arial" w:cs="Arial"/>
        </w:rPr>
        <w:t xml:space="preserve">, REGON </w:t>
      </w:r>
      <w:r w:rsidR="00E26546" w:rsidRPr="00541029">
        <w:rPr>
          <w:rFonts w:ascii="Arial" w:hAnsi="Arial" w:cs="Arial"/>
        </w:rPr>
        <w:t>……</w:t>
      </w:r>
      <w:r w:rsidR="00E26546">
        <w:rPr>
          <w:rFonts w:ascii="Arial" w:hAnsi="Arial" w:cs="Arial"/>
        </w:rPr>
        <w:t>.</w:t>
      </w:r>
      <w:r w:rsidR="00E26546" w:rsidRPr="00541029">
        <w:rPr>
          <w:rFonts w:ascii="Arial" w:hAnsi="Arial" w:cs="Arial"/>
        </w:rPr>
        <w:t>………</w:t>
      </w:r>
      <w:r w:rsidR="00E26546">
        <w:rPr>
          <w:rFonts w:ascii="Arial" w:hAnsi="Arial" w:cs="Arial"/>
        </w:rPr>
        <w:t>.</w:t>
      </w:r>
      <w:r w:rsidR="00E26546" w:rsidRPr="00541029">
        <w:rPr>
          <w:rFonts w:ascii="Arial" w:hAnsi="Arial" w:cs="Arial"/>
        </w:rPr>
        <w:t>…………………………</w:t>
      </w:r>
    </w:p>
    <w:p w14:paraId="668132E2" w14:textId="66298B77" w:rsidR="002F3984" w:rsidRPr="00541029" w:rsidRDefault="00BA62FE" w:rsidP="00677614">
      <w:pPr>
        <w:autoSpaceDE w:val="0"/>
        <w:spacing w:line="360" w:lineRule="auto"/>
        <w:rPr>
          <w:rFonts w:ascii="Arial" w:hAnsi="Arial" w:cs="Arial"/>
        </w:rPr>
      </w:pPr>
      <w:r w:rsidRPr="00541029">
        <w:rPr>
          <w:rFonts w:ascii="Arial" w:hAnsi="Arial" w:cs="Arial"/>
        </w:rPr>
        <w:t>t</w:t>
      </w:r>
      <w:r w:rsidR="002F3984" w:rsidRPr="00541029">
        <w:rPr>
          <w:rFonts w:ascii="Arial" w:hAnsi="Arial" w:cs="Arial"/>
        </w:rPr>
        <w:t>el.</w:t>
      </w:r>
      <w:r w:rsidR="002145E0">
        <w:rPr>
          <w:rFonts w:ascii="Arial" w:hAnsi="Arial" w:cs="Arial"/>
        </w:rPr>
        <w:t xml:space="preserve"> </w:t>
      </w:r>
      <w:r w:rsidR="002F3984" w:rsidRPr="00541029">
        <w:rPr>
          <w:rFonts w:ascii="Arial" w:hAnsi="Arial" w:cs="Arial"/>
        </w:rPr>
        <w:t>……………………………</w:t>
      </w:r>
      <w:r w:rsidR="007C54D4" w:rsidRPr="00541029">
        <w:rPr>
          <w:rFonts w:ascii="Arial" w:hAnsi="Arial" w:cs="Arial"/>
        </w:rPr>
        <w:t>……..</w:t>
      </w:r>
      <w:r w:rsidR="002F3984" w:rsidRPr="00541029">
        <w:rPr>
          <w:rFonts w:ascii="Arial" w:hAnsi="Arial" w:cs="Arial"/>
        </w:rPr>
        <w:t>……</w:t>
      </w:r>
      <w:r w:rsidR="00677614">
        <w:rPr>
          <w:rFonts w:ascii="Arial" w:hAnsi="Arial" w:cs="Arial"/>
        </w:rPr>
        <w:t xml:space="preserve">, </w:t>
      </w:r>
      <w:r w:rsidR="002F3984" w:rsidRPr="00541029">
        <w:rPr>
          <w:rFonts w:ascii="Arial" w:hAnsi="Arial" w:cs="Arial"/>
        </w:rPr>
        <w:t>e</w:t>
      </w:r>
      <w:r w:rsidR="00E46BE1">
        <w:rPr>
          <w:rFonts w:ascii="Arial" w:hAnsi="Arial" w:cs="Arial"/>
        </w:rPr>
        <w:t>-</w:t>
      </w:r>
      <w:r w:rsidR="002F3984" w:rsidRPr="00541029">
        <w:rPr>
          <w:rFonts w:ascii="Arial" w:hAnsi="Arial" w:cs="Arial"/>
        </w:rPr>
        <w:t>mail ……</w:t>
      </w:r>
      <w:r w:rsidR="00677614">
        <w:rPr>
          <w:rFonts w:ascii="Arial" w:hAnsi="Arial" w:cs="Arial"/>
        </w:rPr>
        <w:t>……</w:t>
      </w:r>
      <w:r w:rsidR="00E46BE1">
        <w:rPr>
          <w:rFonts w:ascii="Arial" w:hAnsi="Arial" w:cs="Arial"/>
        </w:rPr>
        <w:t>..</w:t>
      </w:r>
      <w:r w:rsidR="00677614">
        <w:rPr>
          <w:rFonts w:ascii="Arial" w:hAnsi="Arial" w:cs="Arial"/>
        </w:rPr>
        <w:t>…….</w:t>
      </w:r>
      <w:r w:rsidR="002F3984" w:rsidRPr="00541029">
        <w:rPr>
          <w:rFonts w:ascii="Arial" w:hAnsi="Arial" w:cs="Arial"/>
        </w:rPr>
        <w:t>…………………………</w:t>
      </w:r>
    </w:p>
    <w:p w14:paraId="3B12BCCC" w14:textId="622AD851" w:rsidR="002F3984" w:rsidRDefault="002F3984" w:rsidP="000D53D1">
      <w:pPr>
        <w:spacing w:before="240" w:line="360" w:lineRule="auto"/>
        <w:jc w:val="both"/>
        <w:rPr>
          <w:rFonts w:ascii="Arial" w:hAnsi="Arial" w:cs="Arial"/>
        </w:rPr>
      </w:pPr>
      <w:r w:rsidRPr="00541029">
        <w:rPr>
          <w:rFonts w:ascii="Arial" w:hAnsi="Arial" w:cs="Arial"/>
          <w:b/>
          <w:bCs/>
        </w:rPr>
        <w:t>Ja</w:t>
      </w:r>
      <w:r w:rsidRPr="00541029">
        <w:rPr>
          <w:rFonts w:ascii="Arial" w:hAnsi="Arial" w:cs="Arial"/>
        </w:rPr>
        <w:t xml:space="preserve"> (imię i nazwisko) </w:t>
      </w:r>
      <w:r w:rsidR="009D1DE8">
        <w:rPr>
          <w:rFonts w:ascii="Arial" w:hAnsi="Arial" w:cs="Arial"/>
        </w:rPr>
        <w:t>…………</w:t>
      </w:r>
      <w:r w:rsidRPr="00541029">
        <w:rPr>
          <w:rFonts w:ascii="Arial" w:hAnsi="Arial" w:cs="Arial"/>
        </w:rPr>
        <w:t>...</w:t>
      </w:r>
      <w:r w:rsidR="006C181F">
        <w:rPr>
          <w:rFonts w:ascii="Arial" w:hAnsi="Arial" w:cs="Arial"/>
        </w:rPr>
        <w:t>......</w:t>
      </w:r>
      <w:r w:rsidRPr="00541029">
        <w:rPr>
          <w:rFonts w:ascii="Arial" w:hAnsi="Arial" w:cs="Arial"/>
        </w:rPr>
        <w:t>...........................................................</w:t>
      </w:r>
      <w:r w:rsidR="00677614">
        <w:rPr>
          <w:rFonts w:ascii="Arial" w:hAnsi="Arial" w:cs="Arial"/>
        </w:rPr>
        <w:t xml:space="preserve"> </w:t>
      </w:r>
      <w:r w:rsidRPr="00541029">
        <w:rPr>
          <w:rFonts w:ascii="Arial" w:hAnsi="Arial" w:cs="Arial"/>
        </w:rPr>
        <w:t>oświadczam, że reprezentowana przeze mnie/nas</w:t>
      </w:r>
      <w:r w:rsidR="00BD38DB">
        <w:rPr>
          <w:rFonts w:ascii="Arial" w:hAnsi="Arial" w:cs="Arial"/>
        </w:rPr>
        <w:t>*</w:t>
      </w:r>
      <w:r w:rsidRPr="00541029">
        <w:rPr>
          <w:rFonts w:ascii="Arial" w:hAnsi="Arial" w:cs="Arial"/>
        </w:rPr>
        <w:t xml:space="preserve"> firma oferuje wykonanie przedmiotu zamówienia, opisanego w Zapytaniu ofertowym z dn</w:t>
      </w:r>
      <w:r w:rsidR="00EC7A7A">
        <w:rPr>
          <w:rFonts w:ascii="Arial" w:hAnsi="Arial" w:cs="Arial"/>
        </w:rPr>
        <w:t>ia</w:t>
      </w:r>
      <w:r w:rsidRPr="00541029">
        <w:rPr>
          <w:rFonts w:ascii="Arial" w:hAnsi="Arial" w:cs="Arial"/>
        </w:rPr>
        <w:t xml:space="preserve"> </w:t>
      </w:r>
      <w:r w:rsidR="00D30C66" w:rsidRPr="00D30C66">
        <w:rPr>
          <w:rFonts w:ascii="Arial" w:hAnsi="Arial" w:cs="Arial"/>
          <w:highlight w:val="green"/>
        </w:rPr>
        <w:t>--</w:t>
      </w:r>
      <w:r w:rsidR="001D5BAC">
        <w:rPr>
          <w:rFonts w:ascii="Arial" w:hAnsi="Arial" w:cs="Arial"/>
        </w:rPr>
        <w:t>.</w:t>
      </w:r>
      <w:r w:rsidR="00D30C66">
        <w:rPr>
          <w:rFonts w:ascii="Arial" w:hAnsi="Arial" w:cs="Arial"/>
        </w:rPr>
        <w:t>04</w:t>
      </w:r>
      <w:r w:rsidR="001D5BAC">
        <w:rPr>
          <w:rFonts w:ascii="Arial" w:hAnsi="Arial" w:cs="Arial"/>
        </w:rPr>
        <w:t>.</w:t>
      </w:r>
      <w:r w:rsidRPr="00541029">
        <w:rPr>
          <w:rFonts w:ascii="Arial" w:hAnsi="Arial" w:cs="Arial"/>
        </w:rPr>
        <w:t>202</w:t>
      </w:r>
      <w:r w:rsidR="00D30C66">
        <w:rPr>
          <w:rFonts w:ascii="Arial" w:hAnsi="Arial" w:cs="Arial"/>
        </w:rPr>
        <w:t>6</w:t>
      </w:r>
      <w:r w:rsidRPr="00541029">
        <w:rPr>
          <w:rFonts w:ascii="Arial" w:hAnsi="Arial" w:cs="Arial"/>
        </w:rPr>
        <w:t xml:space="preserve"> r.</w:t>
      </w:r>
      <w:r w:rsidR="007C3143">
        <w:rPr>
          <w:rFonts w:ascii="Arial" w:hAnsi="Arial" w:cs="Arial"/>
        </w:rPr>
        <w:t xml:space="preserve"> w</w:t>
      </w:r>
      <w:r w:rsidR="009C7657">
        <w:rPr>
          <w:rFonts w:ascii="Arial" w:hAnsi="Arial" w:cs="Arial"/>
        </w:rPr>
        <w:t> </w:t>
      </w:r>
      <w:r w:rsidR="007C3143">
        <w:rPr>
          <w:rFonts w:ascii="Arial" w:hAnsi="Arial" w:cs="Arial"/>
        </w:rPr>
        <w:t>cenie:</w:t>
      </w:r>
    </w:p>
    <w:p w14:paraId="523DAA73" w14:textId="6CFF5A0B" w:rsidR="00860D0F" w:rsidRDefault="003154D3" w:rsidP="000D53D1">
      <w:pPr>
        <w:pStyle w:val="NormalnyWeb"/>
        <w:spacing w:before="24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 p</w:t>
      </w:r>
      <w:r w:rsidR="00860D0F" w:rsidRPr="00C26A18">
        <w:rPr>
          <w:rFonts w:ascii="Arial" w:hAnsi="Arial" w:cs="Arial"/>
        </w:rPr>
        <w:t>rzedmiotu zamówienia</w:t>
      </w:r>
      <w:r w:rsidR="008040D5">
        <w:rPr>
          <w:rFonts w:ascii="Arial" w:hAnsi="Arial" w:cs="Arial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709"/>
        <w:gridCol w:w="1417"/>
        <w:gridCol w:w="1552"/>
      </w:tblGrid>
      <w:tr w:rsidR="009330AA" w:rsidRPr="00C736C8" w14:paraId="34405D9B" w14:textId="77777777" w:rsidTr="009B632F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120B41" w14:textId="062A8812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L.p.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138F6B0" w14:textId="608FDCAF" w:rsidR="009330AA" w:rsidRPr="009C074C" w:rsidRDefault="009330AA" w:rsidP="009C1823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Asortyment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5CB095" w14:textId="77777777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EEF429" w14:textId="4D1CD1F4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Cena </w:t>
            </w:r>
            <w:r w:rsidR="00216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brutto</w:t>
            </w:r>
            <w:r w:rsidR="00216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(za szt.)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09198CEF" w14:textId="470050A7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Wartość </w:t>
            </w:r>
            <w:r w:rsidR="00216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Brutto (Ilość x Cena brutto za szt.)</w:t>
            </w:r>
          </w:p>
        </w:tc>
      </w:tr>
      <w:tr w:rsidR="009330AA" w:rsidRPr="00C736C8" w14:paraId="30C7B713" w14:textId="77777777" w:rsidTr="009B632F">
        <w:tc>
          <w:tcPr>
            <w:tcW w:w="567" w:type="dxa"/>
            <w:vAlign w:val="center"/>
          </w:tcPr>
          <w:p w14:paraId="3912B3D3" w14:textId="1809E658" w:rsidR="009330AA" w:rsidRPr="009C074C" w:rsidRDefault="009330AA" w:rsidP="00F34B74">
            <w:pPr>
              <w:pStyle w:val="NormalnyWeb"/>
              <w:spacing w:before="0" w:after="6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 w:rsidRPr="009C0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  <w:t>1</w:t>
            </w:r>
            <w:r w:rsidR="00F34B74" w:rsidRPr="009C0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vAlign w:val="center"/>
          </w:tcPr>
          <w:p w14:paraId="0DFF9008" w14:textId="0A12ED59" w:rsidR="009330AA" w:rsidRPr="009C074C" w:rsidRDefault="00B7127C" w:rsidP="005B79BA">
            <w:pPr>
              <w:pStyle w:val="NormalnyWeb"/>
              <w:spacing w:before="0" w:after="60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Dyski twarde do serwerów DELL,</w:t>
            </w:r>
            <w:r w:rsidR="008376A2">
              <w:rPr>
                <w:rFonts w:ascii="Arial" w:hAnsi="Arial" w:cs="Arial"/>
                <w:sz w:val="18"/>
                <w:szCs w:val="18"/>
              </w:rPr>
              <w:t xml:space="preserve"> marki DELL</w:t>
            </w:r>
            <w:r w:rsidRPr="009C074C">
              <w:rPr>
                <w:rFonts w:ascii="Arial" w:hAnsi="Arial" w:cs="Arial"/>
                <w:sz w:val="18"/>
                <w:szCs w:val="18"/>
              </w:rPr>
              <w:t xml:space="preserve"> 2.4 TB, SAS 2.5 cala, 10k</w:t>
            </w:r>
          </w:p>
        </w:tc>
        <w:tc>
          <w:tcPr>
            <w:tcW w:w="709" w:type="dxa"/>
            <w:vAlign w:val="center"/>
          </w:tcPr>
          <w:p w14:paraId="20453AA8" w14:textId="35C374B7" w:rsidR="009330AA" w:rsidRPr="009C074C" w:rsidRDefault="00B7127C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vAlign w:val="center"/>
          </w:tcPr>
          <w:p w14:paraId="1AE7F7E8" w14:textId="498BE557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..…</w:t>
            </w:r>
            <w:r w:rsidR="009D551C">
              <w:rPr>
                <w:rFonts w:ascii="Arial" w:hAnsi="Arial" w:cs="Arial"/>
                <w:sz w:val="18"/>
                <w:szCs w:val="18"/>
              </w:rPr>
              <w:t>..</w:t>
            </w:r>
            <w:r w:rsidRPr="009C074C">
              <w:rPr>
                <w:rFonts w:ascii="Arial" w:hAnsi="Arial" w:cs="Arial"/>
                <w:sz w:val="18"/>
                <w:szCs w:val="18"/>
              </w:rPr>
              <w:t>…</w:t>
            </w:r>
            <w:r w:rsidR="009D551C">
              <w:rPr>
                <w:rFonts w:ascii="Arial" w:hAnsi="Arial" w:cs="Arial"/>
                <w:sz w:val="18"/>
                <w:szCs w:val="18"/>
              </w:rPr>
              <w:t>.</w:t>
            </w:r>
            <w:r w:rsidRPr="009C074C">
              <w:rPr>
                <w:rFonts w:ascii="Arial" w:hAnsi="Arial" w:cs="Arial"/>
                <w:sz w:val="18"/>
                <w:szCs w:val="18"/>
              </w:rPr>
              <w:t>… zł</w:t>
            </w:r>
          </w:p>
        </w:tc>
        <w:tc>
          <w:tcPr>
            <w:tcW w:w="1552" w:type="dxa"/>
            <w:vAlign w:val="center"/>
          </w:tcPr>
          <w:p w14:paraId="501E2D96" w14:textId="46BCB369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</w:tr>
      <w:tr w:rsidR="009330AA" w:rsidRPr="00C736C8" w14:paraId="21EE5558" w14:textId="77777777" w:rsidTr="009B632F">
        <w:tc>
          <w:tcPr>
            <w:tcW w:w="567" w:type="dxa"/>
            <w:vAlign w:val="center"/>
          </w:tcPr>
          <w:p w14:paraId="40514669" w14:textId="4ED68094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 w:rsidRPr="009C0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  <w:t>2</w:t>
            </w:r>
            <w:r w:rsidR="00F34B74" w:rsidRPr="009C0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820" w:type="dxa"/>
            <w:vAlign w:val="center"/>
          </w:tcPr>
          <w:p w14:paraId="407C3C6D" w14:textId="6C2BA876" w:rsidR="009330AA" w:rsidRPr="009C074C" w:rsidRDefault="00B7127C" w:rsidP="00C17B5C">
            <w:pPr>
              <w:pStyle w:val="NormalnyWeb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Firewall / UTM klasy enterprise, Ubiquiti UDM-Pro-Max</w:t>
            </w:r>
          </w:p>
        </w:tc>
        <w:tc>
          <w:tcPr>
            <w:tcW w:w="709" w:type="dxa"/>
            <w:vAlign w:val="center"/>
          </w:tcPr>
          <w:p w14:paraId="7926E9E6" w14:textId="396F4E8C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64E8279F" w14:textId="3AFE5190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..…</w:t>
            </w:r>
            <w:r w:rsidR="009D551C">
              <w:rPr>
                <w:rFonts w:ascii="Arial" w:hAnsi="Arial" w:cs="Arial"/>
                <w:sz w:val="18"/>
                <w:szCs w:val="18"/>
              </w:rPr>
              <w:t>…</w:t>
            </w:r>
            <w:r w:rsidRPr="009C074C">
              <w:rPr>
                <w:rFonts w:ascii="Arial" w:hAnsi="Arial" w:cs="Arial"/>
                <w:sz w:val="18"/>
                <w:szCs w:val="18"/>
              </w:rPr>
              <w:t>…… zł</w:t>
            </w:r>
          </w:p>
        </w:tc>
        <w:tc>
          <w:tcPr>
            <w:tcW w:w="1552" w:type="dxa"/>
            <w:vAlign w:val="center"/>
          </w:tcPr>
          <w:p w14:paraId="3944DD66" w14:textId="69034CB5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</w:tr>
      <w:tr w:rsidR="009330AA" w:rsidRPr="00C736C8" w14:paraId="0E36A365" w14:textId="77777777" w:rsidTr="009B632F">
        <w:tc>
          <w:tcPr>
            <w:tcW w:w="567" w:type="dxa"/>
            <w:vAlign w:val="center"/>
          </w:tcPr>
          <w:p w14:paraId="6B480234" w14:textId="160F99F7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3</w:t>
            </w:r>
            <w:r w:rsidR="00F34B74" w:rsidRPr="009C07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  <w:vAlign w:val="center"/>
          </w:tcPr>
          <w:p w14:paraId="582228BD" w14:textId="1C80DEFF" w:rsidR="009330AA" w:rsidRPr="009C074C" w:rsidRDefault="00B7127C" w:rsidP="00C17B5C">
            <w:pPr>
              <w:pStyle w:val="NormalnyWeb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Switch agregujący, Ubiquiti USW-Pro-Max-24</w:t>
            </w:r>
          </w:p>
        </w:tc>
        <w:tc>
          <w:tcPr>
            <w:tcW w:w="709" w:type="dxa"/>
            <w:vAlign w:val="center"/>
          </w:tcPr>
          <w:p w14:paraId="3181CCA1" w14:textId="71B6CDAB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5B93FA87" w14:textId="7CB98C61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..………… zł</w:t>
            </w:r>
          </w:p>
        </w:tc>
        <w:tc>
          <w:tcPr>
            <w:tcW w:w="1552" w:type="dxa"/>
            <w:vAlign w:val="center"/>
          </w:tcPr>
          <w:p w14:paraId="56FEF62B" w14:textId="3EA2BCC8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</w:tr>
      <w:tr w:rsidR="009330AA" w:rsidRPr="00C736C8" w14:paraId="56A23FA8" w14:textId="77777777" w:rsidTr="009B632F">
        <w:tc>
          <w:tcPr>
            <w:tcW w:w="567" w:type="dxa"/>
            <w:vAlign w:val="center"/>
          </w:tcPr>
          <w:p w14:paraId="6673ED20" w14:textId="6F92574B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4</w:t>
            </w:r>
            <w:r w:rsidR="00F34B74" w:rsidRPr="009C07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  <w:vAlign w:val="center"/>
          </w:tcPr>
          <w:p w14:paraId="2453C04D" w14:textId="49572789" w:rsidR="009330AA" w:rsidRPr="009C074C" w:rsidRDefault="00B7127C" w:rsidP="00281D24">
            <w:pPr>
              <w:pStyle w:val="NormalnyWeb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Zasilacz awaryjny UPS Eaton 5PX 3000i RT2U G2</w:t>
            </w:r>
          </w:p>
        </w:tc>
        <w:tc>
          <w:tcPr>
            <w:tcW w:w="709" w:type="dxa"/>
            <w:vAlign w:val="center"/>
          </w:tcPr>
          <w:p w14:paraId="3C051E44" w14:textId="1590B64C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2B66FDCE" w14:textId="77777777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..………… zł</w:t>
            </w:r>
          </w:p>
        </w:tc>
        <w:tc>
          <w:tcPr>
            <w:tcW w:w="1552" w:type="dxa"/>
            <w:vAlign w:val="center"/>
          </w:tcPr>
          <w:p w14:paraId="29239F47" w14:textId="04311642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</w:tr>
      <w:tr w:rsidR="009330AA" w:rsidRPr="00C736C8" w14:paraId="1BF63D25" w14:textId="77777777" w:rsidTr="009B632F">
        <w:tc>
          <w:tcPr>
            <w:tcW w:w="567" w:type="dxa"/>
            <w:vAlign w:val="center"/>
          </w:tcPr>
          <w:p w14:paraId="6B6DB118" w14:textId="5C2BCBC9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5</w:t>
            </w:r>
            <w:r w:rsidR="00F34B74" w:rsidRPr="009C07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  <w:vAlign w:val="center"/>
          </w:tcPr>
          <w:p w14:paraId="2970FA35" w14:textId="64C92389" w:rsidR="009330AA" w:rsidRPr="009C074C" w:rsidRDefault="00B7127C" w:rsidP="00281D24">
            <w:pPr>
              <w:pStyle w:val="NormalnyWeb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 xml:space="preserve">Moduł bateryjny (EBM) Eaton </w:t>
            </w:r>
            <w:r w:rsidR="00A1536D" w:rsidRPr="009C074C">
              <w:rPr>
                <w:rFonts w:ascii="Arial" w:hAnsi="Arial" w:cs="Arial"/>
                <w:sz w:val="18"/>
                <w:szCs w:val="18"/>
              </w:rPr>
              <w:t>5PXEBM72RT2UG2</w:t>
            </w:r>
          </w:p>
        </w:tc>
        <w:tc>
          <w:tcPr>
            <w:tcW w:w="709" w:type="dxa"/>
            <w:vAlign w:val="center"/>
          </w:tcPr>
          <w:p w14:paraId="6E3B857D" w14:textId="15769BD2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vAlign w:val="center"/>
          </w:tcPr>
          <w:p w14:paraId="7C7CFC20" w14:textId="2FF0AAA0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..………… zł</w:t>
            </w:r>
          </w:p>
        </w:tc>
        <w:tc>
          <w:tcPr>
            <w:tcW w:w="1552" w:type="dxa"/>
            <w:vAlign w:val="center"/>
          </w:tcPr>
          <w:p w14:paraId="61E1513B" w14:textId="6A2F8E08" w:rsidR="009330AA" w:rsidRPr="009C074C" w:rsidRDefault="009330AA" w:rsidP="00F34B74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</w:tr>
      <w:tr w:rsidR="00F34B74" w:rsidRPr="00C736C8" w14:paraId="0B44CE57" w14:textId="77777777" w:rsidTr="00A1536D">
        <w:tc>
          <w:tcPr>
            <w:tcW w:w="7513" w:type="dxa"/>
            <w:gridSpan w:val="4"/>
            <w:vAlign w:val="center"/>
          </w:tcPr>
          <w:p w14:paraId="51A9E42F" w14:textId="55521F4C" w:rsidR="00F34B74" w:rsidRPr="009C074C" w:rsidRDefault="00F34B74" w:rsidP="00F34B74">
            <w:pPr>
              <w:pStyle w:val="NormalnyWeb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RAZEM </w:t>
            </w:r>
            <w:r w:rsidR="001648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wartość </w:t>
            </w: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brutto</w:t>
            </w:r>
          </w:p>
        </w:tc>
        <w:tc>
          <w:tcPr>
            <w:tcW w:w="1552" w:type="dxa"/>
            <w:vAlign w:val="center"/>
          </w:tcPr>
          <w:p w14:paraId="7DA3AD85" w14:textId="3D68C19E" w:rsidR="00F34B74" w:rsidRPr="009C074C" w:rsidRDefault="00F34B74" w:rsidP="00327FB8">
            <w:pPr>
              <w:pStyle w:val="NormalnyWeb"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</w:rPr>
              <w:t>…………… zł</w:t>
            </w:r>
          </w:p>
        </w:tc>
      </w:tr>
    </w:tbl>
    <w:p w14:paraId="44CE98CC" w14:textId="68FAD9A9" w:rsidR="004F76D0" w:rsidRDefault="004F76D0" w:rsidP="00C243D8">
      <w:pPr>
        <w:pStyle w:val="NormalnyWeb"/>
        <w:spacing w:before="30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II p</w:t>
      </w:r>
      <w:r w:rsidRPr="00C26A18">
        <w:rPr>
          <w:rFonts w:ascii="Arial" w:hAnsi="Arial" w:cs="Arial"/>
        </w:rPr>
        <w:t>rzedmiotu zamówienia</w:t>
      </w:r>
      <w:r>
        <w:rPr>
          <w:rFonts w:ascii="Arial" w:hAnsi="Arial" w:cs="Arial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709"/>
        <w:gridCol w:w="1417"/>
        <w:gridCol w:w="1552"/>
      </w:tblGrid>
      <w:tr w:rsidR="004F76D0" w:rsidRPr="00C736C8" w14:paraId="3165D195" w14:textId="77777777" w:rsidTr="009B632F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C892A4" w14:textId="77777777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L.p.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DAE70D2" w14:textId="77777777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Asortyment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2B20ED" w14:textId="77777777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99AE881" w14:textId="6E051181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Cena </w:t>
            </w:r>
            <w:r w:rsidR="00216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Brutto</w:t>
            </w:r>
            <w:r w:rsidR="00216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(za szt.)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6D696D9" w14:textId="78D18C6B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Wartość </w:t>
            </w:r>
            <w:r w:rsidR="0021665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Brutto (Ilość x Cena brutto za szt.)</w:t>
            </w:r>
          </w:p>
        </w:tc>
      </w:tr>
      <w:tr w:rsidR="004F76D0" w:rsidRPr="00C736C8" w14:paraId="4F711E0E" w14:textId="77777777" w:rsidTr="009B632F">
        <w:tc>
          <w:tcPr>
            <w:tcW w:w="567" w:type="dxa"/>
            <w:vAlign w:val="center"/>
          </w:tcPr>
          <w:p w14:paraId="2A26174C" w14:textId="77777777" w:rsidR="004F76D0" w:rsidRPr="009C074C" w:rsidRDefault="004F76D0" w:rsidP="005B5759">
            <w:pPr>
              <w:pStyle w:val="NormalnyWeb"/>
              <w:spacing w:before="0" w:after="6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 w:rsidRPr="009C0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820" w:type="dxa"/>
            <w:vAlign w:val="center"/>
          </w:tcPr>
          <w:p w14:paraId="1258941B" w14:textId="14039F9E" w:rsidR="004F76D0" w:rsidRPr="009C074C" w:rsidRDefault="004F76D0" w:rsidP="005B5759">
            <w:pPr>
              <w:pStyle w:val="NormalnyWeb"/>
              <w:spacing w:before="0" w:after="60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Microsoft Office 2024 Standard LTSC (Non-Profit)</w:t>
            </w:r>
          </w:p>
        </w:tc>
        <w:tc>
          <w:tcPr>
            <w:tcW w:w="709" w:type="dxa"/>
            <w:vAlign w:val="center"/>
          </w:tcPr>
          <w:p w14:paraId="6B368CF3" w14:textId="678BC75C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14:paraId="26CA2883" w14:textId="77777777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..………… zł</w:t>
            </w:r>
          </w:p>
        </w:tc>
        <w:tc>
          <w:tcPr>
            <w:tcW w:w="1552" w:type="dxa"/>
            <w:vAlign w:val="center"/>
          </w:tcPr>
          <w:p w14:paraId="3480E229" w14:textId="028C9BD5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</w:tr>
      <w:tr w:rsidR="004F76D0" w:rsidRPr="00C736C8" w14:paraId="1E647D93" w14:textId="77777777" w:rsidTr="009B632F">
        <w:tc>
          <w:tcPr>
            <w:tcW w:w="567" w:type="dxa"/>
            <w:vAlign w:val="center"/>
          </w:tcPr>
          <w:p w14:paraId="419ACCC9" w14:textId="77777777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</w:pPr>
            <w:r w:rsidRPr="009C07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820" w:type="dxa"/>
            <w:vAlign w:val="center"/>
          </w:tcPr>
          <w:p w14:paraId="6AAF22B8" w14:textId="55247375" w:rsidR="004F76D0" w:rsidRPr="009C074C" w:rsidRDefault="004F76D0" w:rsidP="005B5759">
            <w:pPr>
              <w:pStyle w:val="NormalnyWeb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Microsoft Windows Server 2025 Standard 16 Core</w:t>
            </w:r>
            <w:r w:rsidR="009B632F">
              <w:rPr>
                <w:rFonts w:ascii="Arial" w:hAnsi="Arial" w:cs="Arial"/>
                <w:sz w:val="18"/>
                <w:szCs w:val="18"/>
              </w:rPr>
              <w:br/>
            </w:r>
            <w:r w:rsidRPr="009C074C">
              <w:rPr>
                <w:rFonts w:ascii="Arial" w:hAnsi="Arial" w:cs="Arial"/>
                <w:sz w:val="18"/>
                <w:szCs w:val="18"/>
              </w:rPr>
              <w:t>Non-Profit</w:t>
            </w:r>
          </w:p>
        </w:tc>
        <w:tc>
          <w:tcPr>
            <w:tcW w:w="709" w:type="dxa"/>
            <w:vAlign w:val="center"/>
          </w:tcPr>
          <w:p w14:paraId="5BD3D5AB" w14:textId="0A389886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14:paraId="68B8DF61" w14:textId="77777777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..………… zł</w:t>
            </w:r>
          </w:p>
        </w:tc>
        <w:tc>
          <w:tcPr>
            <w:tcW w:w="1552" w:type="dxa"/>
            <w:vAlign w:val="center"/>
          </w:tcPr>
          <w:p w14:paraId="175E7969" w14:textId="6742D919" w:rsidR="004F76D0" w:rsidRPr="009C074C" w:rsidRDefault="004F76D0" w:rsidP="005B5759">
            <w:pPr>
              <w:pStyle w:val="NormalnyWeb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074C">
              <w:rPr>
                <w:rFonts w:ascii="Arial" w:hAnsi="Arial" w:cs="Arial"/>
                <w:sz w:val="18"/>
                <w:szCs w:val="18"/>
              </w:rPr>
              <w:t>…………… zł</w:t>
            </w:r>
          </w:p>
        </w:tc>
      </w:tr>
      <w:tr w:rsidR="004F76D0" w:rsidRPr="00C736C8" w14:paraId="459C34AB" w14:textId="77777777" w:rsidTr="00A1536D">
        <w:tc>
          <w:tcPr>
            <w:tcW w:w="7513" w:type="dxa"/>
            <w:gridSpan w:val="4"/>
            <w:vAlign w:val="center"/>
          </w:tcPr>
          <w:p w14:paraId="7B8DE7D5" w14:textId="650CC1FE" w:rsidR="004F76D0" w:rsidRPr="009C074C" w:rsidRDefault="004F76D0" w:rsidP="005B5759">
            <w:pPr>
              <w:pStyle w:val="NormalnyWeb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RAZEM </w:t>
            </w:r>
            <w:r w:rsidR="001648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wartość </w:t>
            </w:r>
            <w:r w:rsidRPr="009C074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brutto</w:t>
            </w:r>
          </w:p>
        </w:tc>
        <w:tc>
          <w:tcPr>
            <w:tcW w:w="1552" w:type="dxa"/>
            <w:vAlign w:val="center"/>
          </w:tcPr>
          <w:p w14:paraId="0E03DF5A" w14:textId="0A8F800F" w:rsidR="004F76D0" w:rsidRPr="009C074C" w:rsidRDefault="004F76D0" w:rsidP="005B5759">
            <w:pPr>
              <w:pStyle w:val="NormalnyWeb"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C074C">
              <w:rPr>
                <w:rFonts w:ascii="Arial" w:hAnsi="Arial" w:cs="Arial"/>
                <w:b/>
                <w:bCs/>
                <w:sz w:val="18"/>
                <w:szCs w:val="18"/>
              </w:rPr>
              <w:t>…………… zł</w:t>
            </w:r>
          </w:p>
        </w:tc>
      </w:tr>
    </w:tbl>
    <w:p w14:paraId="4ADFF9DB" w14:textId="63973371" w:rsidR="00941F3E" w:rsidRPr="00761EB7" w:rsidRDefault="004318E7" w:rsidP="00A91D34">
      <w:pPr>
        <w:pStyle w:val="Tekstpodstawowy"/>
        <w:tabs>
          <w:tab w:val="left" w:pos="300"/>
        </w:tabs>
        <w:spacing w:before="360" w:after="0" w:line="360" w:lineRule="auto"/>
        <w:jc w:val="both"/>
        <w:rPr>
          <w:rFonts w:ascii="Arial" w:hAnsi="Arial" w:cs="Arial"/>
          <w:bCs/>
          <w:u w:val="single"/>
        </w:rPr>
      </w:pPr>
      <w:r w:rsidRPr="00761EB7">
        <w:rPr>
          <w:rFonts w:ascii="Arial" w:hAnsi="Arial" w:cs="Arial"/>
          <w:bCs/>
          <w:u w:val="single"/>
        </w:rPr>
        <w:t>UWAGA</w:t>
      </w:r>
      <w:r w:rsidR="00941F3E" w:rsidRPr="00761EB7">
        <w:rPr>
          <w:rFonts w:ascii="Arial" w:hAnsi="Arial" w:cs="Arial"/>
          <w:bCs/>
          <w:u w:val="single"/>
        </w:rPr>
        <w:t>!</w:t>
      </w:r>
    </w:p>
    <w:p w14:paraId="0228BE3F" w14:textId="225E54DB" w:rsidR="00941F3E" w:rsidRPr="00481217" w:rsidRDefault="00185CEB" w:rsidP="000D53D1">
      <w:pPr>
        <w:pStyle w:val="Tekstpodstawowy"/>
        <w:numPr>
          <w:ilvl w:val="0"/>
          <w:numId w:val="10"/>
        </w:numPr>
        <w:spacing w:before="60" w:after="0" w:line="360" w:lineRule="auto"/>
        <w:ind w:left="426" w:hanging="426"/>
        <w:jc w:val="both"/>
        <w:rPr>
          <w:rFonts w:ascii="Arial" w:hAnsi="Arial" w:cs="Arial"/>
        </w:rPr>
      </w:pPr>
      <w:r w:rsidRPr="00185CEB">
        <w:rPr>
          <w:rFonts w:ascii="Arial" w:eastAsia="Arial" w:hAnsi="Arial" w:cs="Arial"/>
        </w:rPr>
        <w:t>Wykonawca może złożyć ofertę na obie części zamówienia lub na jedną z nich.</w:t>
      </w:r>
    </w:p>
    <w:p w14:paraId="06FD2A3F" w14:textId="22700B73" w:rsidR="00481217" w:rsidRPr="00FD2C6F" w:rsidRDefault="00481217" w:rsidP="000D53D1">
      <w:pPr>
        <w:pStyle w:val="Tekstpodstawowy"/>
        <w:numPr>
          <w:ilvl w:val="0"/>
          <w:numId w:val="10"/>
        </w:numPr>
        <w:spacing w:before="60"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Szczegółowe specyfikacje</w:t>
      </w:r>
      <w:r w:rsidR="00B73C9C">
        <w:rPr>
          <w:rFonts w:ascii="Arial" w:eastAsia="Arial" w:hAnsi="Arial" w:cs="Arial"/>
        </w:rPr>
        <w:t xml:space="preserve"> techniczne</w:t>
      </w:r>
      <w:r>
        <w:rPr>
          <w:rFonts w:ascii="Arial" w:eastAsia="Arial" w:hAnsi="Arial" w:cs="Arial"/>
        </w:rPr>
        <w:t xml:space="preserve"> wyżej wymienionego Sprzętu komputerowego znajdują się Opisie Przedmiotu Zamówienia stanowiącym Załącznik nr 2 do Zapytania ofertowego</w:t>
      </w:r>
      <w:r w:rsidR="007F174A">
        <w:rPr>
          <w:rFonts w:ascii="Arial" w:eastAsia="Arial" w:hAnsi="Arial" w:cs="Arial"/>
        </w:rPr>
        <w:t>.</w:t>
      </w:r>
    </w:p>
    <w:p w14:paraId="10468A56" w14:textId="570591F9" w:rsidR="00361B38" w:rsidRPr="00541029" w:rsidRDefault="002F3984" w:rsidP="00F04A18">
      <w:pPr>
        <w:pStyle w:val="Akapitzlist"/>
        <w:numPr>
          <w:ilvl w:val="6"/>
          <w:numId w:val="3"/>
        </w:numPr>
        <w:tabs>
          <w:tab w:val="clear" w:pos="0"/>
        </w:tabs>
        <w:spacing w:before="240" w:line="360" w:lineRule="auto"/>
        <w:ind w:left="567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 xml:space="preserve">Zapewniamy wysoką jakość świadczonych </w:t>
      </w:r>
      <w:r w:rsidR="005C54BB">
        <w:rPr>
          <w:rFonts w:ascii="Arial" w:hAnsi="Arial" w:cs="Arial"/>
        </w:rPr>
        <w:t>dostaw</w:t>
      </w:r>
      <w:r w:rsidRPr="00541029">
        <w:rPr>
          <w:rFonts w:ascii="Arial" w:hAnsi="Arial" w:cs="Arial"/>
        </w:rPr>
        <w:t>.</w:t>
      </w:r>
    </w:p>
    <w:p w14:paraId="30C0F9B7" w14:textId="4E899C85" w:rsidR="002F3984" w:rsidRPr="00541029" w:rsidRDefault="002F3984" w:rsidP="000D53D1">
      <w:pPr>
        <w:pStyle w:val="Akapitzlist"/>
        <w:numPr>
          <w:ilvl w:val="6"/>
          <w:numId w:val="3"/>
        </w:numPr>
        <w:tabs>
          <w:tab w:val="clear" w:pos="0"/>
        </w:tabs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>O</w:t>
      </w:r>
      <w:r w:rsidRPr="00541029">
        <w:rPr>
          <w:rFonts w:ascii="Arial" w:eastAsia="TTE1AD42D8t00" w:hAnsi="Arial" w:cs="Arial"/>
        </w:rPr>
        <w:t>ś</w:t>
      </w:r>
      <w:r w:rsidRPr="00541029">
        <w:rPr>
          <w:rFonts w:ascii="Arial" w:hAnsi="Arial" w:cs="Arial"/>
        </w:rPr>
        <w:t xml:space="preserve">wiadczamy, </w:t>
      </w:r>
      <w:r w:rsidRPr="00541029">
        <w:rPr>
          <w:rFonts w:ascii="Arial" w:eastAsia="TTE1AD42D8t00" w:hAnsi="Arial" w:cs="Arial"/>
        </w:rPr>
        <w:t>ż</w:t>
      </w:r>
      <w:r w:rsidRPr="00541029">
        <w:rPr>
          <w:rFonts w:ascii="Arial" w:hAnsi="Arial" w:cs="Arial"/>
        </w:rPr>
        <w:t>e:</w:t>
      </w:r>
    </w:p>
    <w:p w14:paraId="20816C7E" w14:textId="77777777" w:rsidR="00430259" w:rsidRDefault="002F3984" w:rsidP="000D53D1">
      <w:pPr>
        <w:pStyle w:val="Tekstpodstawowy31"/>
        <w:numPr>
          <w:ilvl w:val="1"/>
          <w:numId w:val="11"/>
        </w:numPr>
        <w:tabs>
          <w:tab w:val="left" w:pos="-1276"/>
        </w:tabs>
        <w:spacing w:before="60"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541029">
        <w:rPr>
          <w:rFonts w:ascii="Arial" w:hAnsi="Arial" w:cs="Arial"/>
          <w:sz w:val="24"/>
          <w:szCs w:val="24"/>
        </w:rPr>
        <w:t>w cenie naszej oferty zostały uwzględnione wszystkie koszty wykonania zamówienia</w:t>
      </w:r>
      <w:r w:rsidR="00361B38" w:rsidRPr="00541029">
        <w:rPr>
          <w:rFonts w:ascii="Arial" w:hAnsi="Arial" w:cs="Arial"/>
          <w:sz w:val="24"/>
          <w:szCs w:val="24"/>
        </w:rPr>
        <w:t>;</w:t>
      </w:r>
    </w:p>
    <w:p w14:paraId="188D91BF" w14:textId="2022E9DF" w:rsidR="00430259" w:rsidRDefault="002F3984" w:rsidP="000D53D1">
      <w:pPr>
        <w:pStyle w:val="Tekstpodstawowy31"/>
        <w:numPr>
          <w:ilvl w:val="1"/>
          <w:numId w:val="11"/>
        </w:numPr>
        <w:tabs>
          <w:tab w:val="left" w:pos="-1276"/>
        </w:tabs>
        <w:spacing w:before="60"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430259">
        <w:rPr>
          <w:rFonts w:ascii="Arial" w:hAnsi="Arial" w:cs="Arial"/>
          <w:sz w:val="24"/>
          <w:szCs w:val="24"/>
        </w:rPr>
        <w:t>zapoznali</w:t>
      </w:r>
      <w:r w:rsidRPr="00430259">
        <w:rPr>
          <w:rFonts w:ascii="Arial" w:eastAsia="TTE1AD42D8t00" w:hAnsi="Arial" w:cs="Arial"/>
          <w:sz w:val="24"/>
          <w:szCs w:val="24"/>
        </w:rPr>
        <w:t>ś</w:t>
      </w:r>
      <w:r w:rsidRPr="00430259">
        <w:rPr>
          <w:rFonts w:ascii="Arial" w:hAnsi="Arial" w:cs="Arial"/>
          <w:sz w:val="24"/>
          <w:szCs w:val="24"/>
        </w:rPr>
        <w:t>my si</w:t>
      </w:r>
      <w:r w:rsidRPr="00430259">
        <w:rPr>
          <w:rFonts w:ascii="Arial" w:eastAsia="TTE1AD42D8t00" w:hAnsi="Arial" w:cs="Arial"/>
          <w:sz w:val="24"/>
          <w:szCs w:val="24"/>
        </w:rPr>
        <w:t xml:space="preserve">ę </w:t>
      </w:r>
      <w:r w:rsidRPr="00430259">
        <w:rPr>
          <w:rFonts w:ascii="Arial" w:hAnsi="Arial" w:cs="Arial"/>
          <w:sz w:val="24"/>
          <w:szCs w:val="24"/>
        </w:rPr>
        <w:t xml:space="preserve">z </w:t>
      </w:r>
      <w:r w:rsidRPr="00430259">
        <w:rPr>
          <w:rFonts w:ascii="Arial" w:eastAsia="Arial" w:hAnsi="Arial" w:cs="Arial"/>
          <w:color w:val="000000"/>
          <w:sz w:val="24"/>
          <w:szCs w:val="24"/>
        </w:rPr>
        <w:t>Zapytaniem ofertowym</w:t>
      </w:r>
      <w:r w:rsidR="0016487A">
        <w:rPr>
          <w:rFonts w:ascii="Arial" w:eastAsia="Arial" w:hAnsi="Arial" w:cs="Arial"/>
          <w:color w:val="000000"/>
          <w:sz w:val="24"/>
          <w:szCs w:val="24"/>
        </w:rPr>
        <w:t xml:space="preserve"> wraz z załącznikami</w:t>
      </w:r>
      <w:r w:rsidRPr="00430259">
        <w:rPr>
          <w:rFonts w:ascii="Arial" w:hAnsi="Arial" w:cs="Arial"/>
          <w:sz w:val="24"/>
          <w:szCs w:val="24"/>
        </w:rPr>
        <w:t xml:space="preserve"> i nie wnosimy do niego zastrze</w:t>
      </w:r>
      <w:r w:rsidRPr="00430259">
        <w:rPr>
          <w:rFonts w:ascii="Arial" w:eastAsia="TTE1AD42D8t00" w:hAnsi="Arial" w:cs="Arial"/>
          <w:sz w:val="24"/>
          <w:szCs w:val="24"/>
        </w:rPr>
        <w:t>ż</w:t>
      </w:r>
      <w:r w:rsidRPr="00430259">
        <w:rPr>
          <w:rFonts w:ascii="Arial" w:hAnsi="Arial" w:cs="Arial"/>
          <w:sz w:val="24"/>
          <w:szCs w:val="24"/>
        </w:rPr>
        <w:t>e</w:t>
      </w:r>
      <w:r w:rsidRPr="00430259">
        <w:rPr>
          <w:rFonts w:ascii="Arial" w:eastAsia="TTE1AD42D8t00" w:hAnsi="Arial" w:cs="Arial"/>
          <w:sz w:val="24"/>
          <w:szCs w:val="24"/>
        </w:rPr>
        <w:t>ń</w:t>
      </w:r>
      <w:r w:rsidR="00361B38" w:rsidRPr="00430259">
        <w:rPr>
          <w:rFonts w:ascii="Arial" w:hAnsi="Arial" w:cs="Arial"/>
          <w:sz w:val="24"/>
          <w:szCs w:val="24"/>
        </w:rPr>
        <w:t>;</w:t>
      </w:r>
    </w:p>
    <w:p w14:paraId="0FE574DA" w14:textId="36FCD35E" w:rsidR="00430259" w:rsidRDefault="002F3984" w:rsidP="000D53D1">
      <w:pPr>
        <w:pStyle w:val="Tekstpodstawowy31"/>
        <w:numPr>
          <w:ilvl w:val="1"/>
          <w:numId w:val="11"/>
        </w:numPr>
        <w:tabs>
          <w:tab w:val="left" w:pos="-1276"/>
        </w:tabs>
        <w:spacing w:before="60"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430259">
        <w:rPr>
          <w:rFonts w:ascii="Arial" w:hAnsi="Arial" w:cs="Arial"/>
          <w:sz w:val="24"/>
          <w:szCs w:val="24"/>
        </w:rPr>
        <w:t>gwarantujemy wykonanie przedmiotu zamówienia zgodnie z wymaganiami określonymi Zapytaniu ofertowym</w:t>
      </w:r>
      <w:r w:rsidR="00395548">
        <w:rPr>
          <w:rFonts w:ascii="Arial" w:hAnsi="Arial" w:cs="Arial"/>
          <w:sz w:val="24"/>
          <w:szCs w:val="24"/>
        </w:rPr>
        <w:t xml:space="preserve"> i opisie przedmiotu zamówienia</w:t>
      </w:r>
      <w:r w:rsidR="00361B38" w:rsidRPr="00430259">
        <w:rPr>
          <w:rFonts w:ascii="Arial" w:hAnsi="Arial" w:cs="Arial"/>
          <w:sz w:val="24"/>
          <w:szCs w:val="24"/>
        </w:rPr>
        <w:t>;</w:t>
      </w:r>
    </w:p>
    <w:p w14:paraId="5F771226" w14:textId="77777777" w:rsidR="00430259" w:rsidRDefault="002F3984" w:rsidP="000D53D1">
      <w:pPr>
        <w:pStyle w:val="Tekstpodstawowy31"/>
        <w:numPr>
          <w:ilvl w:val="1"/>
          <w:numId w:val="11"/>
        </w:numPr>
        <w:tabs>
          <w:tab w:val="left" w:pos="-1276"/>
        </w:tabs>
        <w:spacing w:before="60"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430259">
        <w:rPr>
          <w:rFonts w:ascii="Arial" w:hAnsi="Arial" w:cs="Arial"/>
          <w:sz w:val="24"/>
          <w:szCs w:val="24"/>
        </w:rPr>
        <w:t>uważamy się za związanych z niniejszą ofertą przez okres 30 dni od daty ostatecznego terminu składania ofert</w:t>
      </w:r>
      <w:r w:rsidR="00361B38" w:rsidRPr="00430259">
        <w:rPr>
          <w:rFonts w:ascii="Arial" w:hAnsi="Arial" w:cs="Arial"/>
          <w:sz w:val="24"/>
          <w:szCs w:val="24"/>
        </w:rPr>
        <w:t>;</w:t>
      </w:r>
    </w:p>
    <w:p w14:paraId="7A008ACF" w14:textId="77777777" w:rsidR="00430259" w:rsidRDefault="002F3984" w:rsidP="000D53D1">
      <w:pPr>
        <w:pStyle w:val="Tekstpodstawowy31"/>
        <w:numPr>
          <w:ilvl w:val="1"/>
          <w:numId w:val="11"/>
        </w:numPr>
        <w:tabs>
          <w:tab w:val="left" w:pos="-1276"/>
        </w:tabs>
        <w:spacing w:before="60"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430259">
        <w:rPr>
          <w:rFonts w:ascii="Arial" w:hAnsi="Arial" w:cs="Arial"/>
          <w:sz w:val="24"/>
          <w:szCs w:val="24"/>
        </w:rPr>
        <w:t>w przypadku wyboru naszej oferty zobowiązujemy się do zawarcia umowy na zasadach określonych przez Zamawiającego oraz w miejscu i terminie wskazanym przez Zamawiającego</w:t>
      </w:r>
      <w:r w:rsidR="006D108A" w:rsidRPr="00430259">
        <w:rPr>
          <w:rFonts w:ascii="Arial" w:hAnsi="Arial" w:cs="Arial"/>
          <w:sz w:val="24"/>
          <w:szCs w:val="24"/>
        </w:rPr>
        <w:t>;</w:t>
      </w:r>
    </w:p>
    <w:p w14:paraId="7B106CEC" w14:textId="220862A6" w:rsidR="00430259" w:rsidRDefault="00541029" w:rsidP="000D53D1">
      <w:pPr>
        <w:pStyle w:val="Tekstpodstawowy31"/>
        <w:numPr>
          <w:ilvl w:val="1"/>
          <w:numId w:val="11"/>
        </w:numPr>
        <w:tabs>
          <w:tab w:val="left" w:pos="-1276"/>
        </w:tabs>
        <w:spacing w:before="60"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430259">
        <w:rPr>
          <w:rFonts w:ascii="Arial" w:hAnsi="Arial" w:cs="Arial"/>
          <w:sz w:val="24"/>
          <w:szCs w:val="24"/>
        </w:rPr>
        <w:t xml:space="preserve">nie podlegamy wykluczeniu na podstawie art. 7 ustawy z dnia 13 kwietnia 2022 r. o szczególnych rozwiązaniach w zakresie przeciwdziałania wspieraniu agresji na Ukrainę oraz służących ochronie bezpieczeństwa narodowego (t.j. Dz.U. z </w:t>
      </w:r>
      <w:r w:rsidR="00430259" w:rsidRPr="00430259">
        <w:rPr>
          <w:rFonts w:ascii="Arial" w:hAnsi="Arial" w:cs="Arial"/>
          <w:sz w:val="24"/>
          <w:szCs w:val="24"/>
        </w:rPr>
        <w:t>2025 r. poz. 514</w:t>
      </w:r>
      <w:r w:rsidRPr="00430259">
        <w:rPr>
          <w:rFonts w:ascii="Arial" w:hAnsi="Arial" w:cs="Arial"/>
          <w:sz w:val="24"/>
          <w:szCs w:val="24"/>
        </w:rPr>
        <w:t>)</w:t>
      </w:r>
      <w:r w:rsidR="006D108A" w:rsidRPr="00430259">
        <w:rPr>
          <w:rFonts w:ascii="Arial" w:hAnsi="Arial" w:cs="Arial"/>
          <w:sz w:val="24"/>
          <w:szCs w:val="24"/>
        </w:rPr>
        <w:t>;</w:t>
      </w:r>
    </w:p>
    <w:p w14:paraId="7BDDEA57" w14:textId="77777777" w:rsidR="00430259" w:rsidRDefault="003235A8" w:rsidP="000D53D1">
      <w:pPr>
        <w:pStyle w:val="Tekstpodstawowy31"/>
        <w:numPr>
          <w:ilvl w:val="1"/>
          <w:numId w:val="11"/>
        </w:numPr>
        <w:tabs>
          <w:tab w:val="left" w:pos="-1276"/>
        </w:tabs>
        <w:spacing w:before="60"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430259">
        <w:rPr>
          <w:rFonts w:ascii="Arial" w:hAnsi="Arial" w:cs="Arial"/>
          <w:sz w:val="24"/>
          <w:szCs w:val="24"/>
        </w:rPr>
        <w:t>wypełniłem obowiązki informacyjne przewidziane w art. 13 lub art. 14 RODO** wobec osób fizycznych, od których dane osobowe bezpośrednio lub pośrednio pozyskałem w celu ubiegania się o udzielenie zamówienia publicznego w niniejszym postępowaniu. ***</w:t>
      </w:r>
    </w:p>
    <w:p w14:paraId="11BC7BBD" w14:textId="341745CF" w:rsidR="002F3984" w:rsidRPr="00430259" w:rsidRDefault="002F3984" w:rsidP="000D53D1">
      <w:pPr>
        <w:pStyle w:val="Tekstpodstawowy31"/>
        <w:numPr>
          <w:ilvl w:val="1"/>
          <w:numId w:val="11"/>
        </w:numPr>
        <w:tabs>
          <w:tab w:val="left" w:pos="-1276"/>
        </w:tabs>
        <w:spacing w:before="60" w:after="0" w:line="36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430259">
        <w:rPr>
          <w:rFonts w:ascii="Arial" w:hAnsi="Arial" w:cs="Arial"/>
          <w:sz w:val="24"/>
          <w:szCs w:val="24"/>
        </w:rPr>
        <w:t>Załącznikami do naszej oferty, zgodnie z wymaganiami szczegółowo opisanymi w Zapytaniu ofertowym są następujące dokumenty:</w:t>
      </w:r>
    </w:p>
    <w:p w14:paraId="0E1EC8CD" w14:textId="77777777" w:rsidR="00430259" w:rsidRDefault="00BE4C47" w:rsidP="000D53D1">
      <w:pPr>
        <w:numPr>
          <w:ilvl w:val="2"/>
          <w:numId w:val="11"/>
        </w:numPr>
        <w:autoSpaceDE w:val="0"/>
        <w:spacing w:line="360" w:lineRule="auto"/>
        <w:ind w:left="1701" w:hanging="567"/>
        <w:jc w:val="both"/>
        <w:rPr>
          <w:rFonts w:ascii="Arial" w:hAnsi="Arial" w:cs="Arial"/>
        </w:rPr>
      </w:pPr>
      <w:r w:rsidRPr="00541029">
        <w:rPr>
          <w:rFonts w:ascii="Arial" w:hAnsi="Arial" w:cs="Arial"/>
        </w:rPr>
        <w:t>……………………………………………………………………………</w:t>
      </w:r>
      <w:r w:rsidR="00430259">
        <w:rPr>
          <w:rFonts w:ascii="Arial" w:hAnsi="Arial" w:cs="Arial"/>
        </w:rPr>
        <w:t>…..</w:t>
      </w:r>
    </w:p>
    <w:p w14:paraId="505DA0F1" w14:textId="08141D73" w:rsidR="002F3984" w:rsidRPr="007F1613" w:rsidRDefault="00BE4C47" w:rsidP="006C181F">
      <w:pPr>
        <w:numPr>
          <w:ilvl w:val="2"/>
          <w:numId w:val="11"/>
        </w:numPr>
        <w:autoSpaceDE w:val="0"/>
        <w:spacing w:after="720" w:line="360" w:lineRule="auto"/>
        <w:ind w:left="1701" w:hanging="567"/>
        <w:jc w:val="both"/>
        <w:rPr>
          <w:rFonts w:ascii="Arial" w:hAnsi="Arial" w:cs="Arial"/>
        </w:rPr>
      </w:pPr>
      <w:r w:rsidRPr="00430259">
        <w:rPr>
          <w:rFonts w:ascii="Arial" w:hAnsi="Arial" w:cs="Arial"/>
        </w:rPr>
        <w:t>………………………………………………………………………………</w:t>
      </w:r>
      <w:r w:rsidR="00430259">
        <w:rPr>
          <w:rFonts w:ascii="Arial" w:hAnsi="Arial" w:cs="Arial"/>
        </w:rPr>
        <w:t>..</w:t>
      </w:r>
    </w:p>
    <w:p w14:paraId="32F4101F" w14:textId="7548CF4E" w:rsidR="002F3984" w:rsidRPr="00541029" w:rsidRDefault="002F3984" w:rsidP="007C54D4">
      <w:pPr>
        <w:pStyle w:val="Tekstpodstawowy31"/>
        <w:tabs>
          <w:tab w:val="left" w:pos="-1276"/>
        </w:tabs>
        <w:spacing w:after="0"/>
        <w:rPr>
          <w:rFonts w:ascii="Arial" w:hAnsi="Arial" w:cs="Arial"/>
          <w:sz w:val="20"/>
          <w:szCs w:val="20"/>
        </w:rPr>
      </w:pPr>
      <w:r w:rsidRPr="00541029">
        <w:rPr>
          <w:rFonts w:ascii="Arial" w:hAnsi="Arial" w:cs="Arial"/>
          <w:sz w:val="20"/>
          <w:szCs w:val="20"/>
        </w:rPr>
        <w:t>…………………………………………….</w:t>
      </w:r>
      <w:r w:rsidRPr="00541029">
        <w:rPr>
          <w:rFonts w:ascii="Arial" w:hAnsi="Arial" w:cs="Arial"/>
          <w:sz w:val="20"/>
          <w:szCs w:val="20"/>
        </w:rPr>
        <w:tab/>
        <w:t xml:space="preserve">   </w:t>
      </w:r>
      <w:r w:rsidR="00C6087D">
        <w:rPr>
          <w:rFonts w:ascii="Arial" w:hAnsi="Arial" w:cs="Arial"/>
          <w:sz w:val="20"/>
          <w:szCs w:val="20"/>
        </w:rPr>
        <w:t xml:space="preserve">          </w:t>
      </w:r>
      <w:r w:rsidRPr="00541029">
        <w:rPr>
          <w:rFonts w:ascii="Arial" w:hAnsi="Arial" w:cs="Arial"/>
          <w:sz w:val="20"/>
          <w:szCs w:val="20"/>
        </w:rPr>
        <w:t>………………………..…………………………………….</w:t>
      </w:r>
    </w:p>
    <w:p w14:paraId="2BAD9EFF" w14:textId="61C296C4" w:rsidR="002F3984" w:rsidRPr="00C6087D" w:rsidRDefault="002F3984" w:rsidP="00FA7FBC">
      <w:pPr>
        <w:pStyle w:val="Tekstpodstawowy31"/>
        <w:tabs>
          <w:tab w:val="left" w:pos="-1276"/>
        </w:tabs>
        <w:spacing w:after="0"/>
        <w:rPr>
          <w:rFonts w:ascii="Arial" w:hAnsi="Arial" w:cs="Arial"/>
          <w:sz w:val="18"/>
          <w:szCs w:val="18"/>
        </w:rPr>
      </w:pPr>
      <w:r w:rsidRPr="00C6087D">
        <w:rPr>
          <w:rFonts w:ascii="Arial" w:hAnsi="Arial" w:cs="Arial"/>
          <w:sz w:val="18"/>
          <w:szCs w:val="18"/>
        </w:rPr>
        <w:t xml:space="preserve">             </w:t>
      </w:r>
      <w:r w:rsidR="00C6087D">
        <w:rPr>
          <w:rFonts w:ascii="Arial" w:hAnsi="Arial" w:cs="Arial"/>
          <w:sz w:val="18"/>
          <w:szCs w:val="18"/>
        </w:rPr>
        <w:t xml:space="preserve">  </w:t>
      </w:r>
      <w:r w:rsidR="00D508F9" w:rsidRPr="00C6087D">
        <w:rPr>
          <w:rFonts w:ascii="Arial" w:hAnsi="Arial" w:cs="Arial"/>
          <w:sz w:val="18"/>
          <w:szCs w:val="18"/>
        </w:rPr>
        <w:t xml:space="preserve">  </w:t>
      </w:r>
      <w:r w:rsidRPr="00C6087D">
        <w:rPr>
          <w:rFonts w:ascii="Arial" w:hAnsi="Arial" w:cs="Arial"/>
          <w:sz w:val="18"/>
          <w:szCs w:val="18"/>
        </w:rPr>
        <w:t>miejscowość, data</w:t>
      </w:r>
      <w:r w:rsidRPr="00C6087D">
        <w:rPr>
          <w:rFonts w:ascii="Arial" w:hAnsi="Arial" w:cs="Arial"/>
          <w:sz w:val="18"/>
          <w:szCs w:val="18"/>
        </w:rPr>
        <w:tab/>
      </w:r>
      <w:r w:rsidRPr="00C6087D">
        <w:rPr>
          <w:rFonts w:ascii="Arial" w:hAnsi="Arial" w:cs="Arial"/>
          <w:sz w:val="18"/>
          <w:szCs w:val="18"/>
        </w:rPr>
        <w:tab/>
      </w:r>
      <w:r w:rsidR="00FA7FBC">
        <w:rPr>
          <w:rFonts w:ascii="Arial" w:hAnsi="Arial" w:cs="Arial"/>
          <w:sz w:val="18"/>
          <w:szCs w:val="18"/>
        </w:rPr>
        <w:tab/>
        <w:t xml:space="preserve">         </w:t>
      </w:r>
      <w:r w:rsidRPr="00C6087D">
        <w:rPr>
          <w:rFonts w:ascii="Arial" w:hAnsi="Arial" w:cs="Arial"/>
          <w:sz w:val="18"/>
          <w:szCs w:val="18"/>
        </w:rPr>
        <w:t>podpis</w:t>
      </w:r>
      <w:r w:rsidR="00FA7FBC">
        <w:rPr>
          <w:rFonts w:ascii="Arial" w:hAnsi="Arial" w:cs="Arial"/>
          <w:sz w:val="18"/>
          <w:szCs w:val="18"/>
        </w:rPr>
        <w:t xml:space="preserve"> </w:t>
      </w:r>
      <w:r w:rsidRPr="00C6087D">
        <w:rPr>
          <w:rFonts w:ascii="Arial" w:hAnsi="Arial" w:cs="Arial"/>
          <w:sz w:val="18"/>
          <w:szCs w:val="18"/>
        </w:rPr>
        <w:t>osoby uprawnionej (osób uprawnionych)</w:t>
      </w:r>
    </w:p>
    <w:p w14:paraId="269F2B02" w14:textId="7E8AFF86" w:rsidR="00277E0E" w:rsidRPr="00B812A5" w:rsidRDefault="002F3984" w:rsidP="00B812A5">
      <w:pPr>
        <w:pStyle w:val="Tekstpodstawowy31"/>
        <w:tabs>
          <w:tab w:val="left" w:pos="-1276"/>
        </w:tabs>
        <w:spacing w:after="0"/>
        <w:ind w:left="708"/>
        <w:rPr>
          <w:rFonts w:ascii="Arial" w:hAnsi="Arial" w:cs="Arial"/>
          <w:sz w:val="18"/>
          <w:szCs w:val="18"/>
        </w:rPr>
      </w:pPr>
      <w:r w:rsidRPr="00C6087D">
        <w:rPr>
          <w:rFonts w:ascii="Arial" w:hAnsi="Arial" w:cs="Arial"/>
          <w:sz w:val="18"/>
          <w:szCs w:val="18"/>
        </w:rPr>
        <w:tab/>
      </w:r>
      <w:r w:rsidRPr="00C6087D">
        <w:rPr>
          <w:rFonts w:ascii="Arial" w:hAnsi="Arial" w:cs="Arial"/>
          <w:sz w:val="18"/>
          <w:szCs w:val="18"/>
        </w:rPr>
        <w:tab/>
        <w:t xml:space="preserve">                                                         </w:t>
      </w:r>
      <w:r w:rsidR="00C6087D">
        <w:rPr>
          <w:rFonts w:ascii="Arial" w:hAnsi="Arial" w:cs="Arial"/>
          <w:sz w:val="18"/>
          <w:szCs w:val="18"/>
        </w:rPr>
        <w:t xml:space="preserve">      </w:t>
      </w:r>
      <w:r w:rsidRPr="00C6087D">
        <w:rPr>
          <w:rFonts w:ascii="Arial" w:hAnsi="Arial" w:cs="Arial"/>
          <w:sz w:val="18"/>
          <w:szCs w:val="18"/>
        </w:rPr>
        <w:t xml:space="preserve"> do reprezentowania Wykonawcy</w:t>
      </w:r>
    </w:p>
    <w:p w14:paraId="25BBB2A9" w14:textId="77777777" w:rsidR="002F3984" w:rsidRPr="00B33CE8" w:rsidRDefault="002F3984" w:rsidP="00B33CE8">
      <w:pPr>
        <w:spacing w:before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33CE8">
        <w:rPr>
          <w:rFonts w:ascii="Arial" w:hAnsi="Arial" w:cs="Arial"/>
          <w:sz w:val="20"/>
          <w:szCs w:val="20"/>
          <w:u w:val="single"/>
        </w:rPr>
        <w:lastRenderedPageBreak/>
        <w:t>Informacja dla Wykonawcy:</w:t>
      </w:r>
    </w:p>
    <w:p w14:paraId="2CC1C208" w14:textId="77777777" w:rsidR="002F3984" w:rsidRPr="00B33CE8" w:rsidRDefault="002F3984" w:rsidP="00B33CE8">
      <w:pPr>
        <w:spacing w:before="60"/>
        <w:jc w:val="both"/>
        <w:rPr>
          <w:rFonts w:ascii="Arial" w:hAnsi="Arial" w:cs="Arial"/>
          <w:iCs/>
          <w:sz w:val="20"/>
          <w:szCs w:val="20"/>
        </w:rPr>
      </w:pPr>
      <w:r w:rsidRPr="00B33CE8">
        <w:rPr>
          <w:rFonts w:ascii="Arial" w:hAnsi="Arial" w:cs="Arial"/>
          <w:iCs/>
          <w:sz w:val="20"/>
          <w:szCs w:val="20"/>
        </w:rPr>
        <w:t>Formularz oferty musi być podpisany przez osobę lub osoby upełnomocnione do reprezentowania firmy.</w:t>
      </w:r>
    </w:p>
    <w:p w14:paraId="041FAF58" w14:textId="49E41F2B" w:rsidR="00BE4C47" w:rsidRPr="00B33CE8" w:rsidRDefault="002F3984" w:rsidP="00B33CE8">
      <w:pPr>
        <w:pStyle w:val="Tekstpodstawowy"/>
        <w:tabs>
          <w:tab w:val="left" w:pos="300"/>
        </w:tabs>
        <w:autoSpaceDE w:val="0"/>
        <w:spacing w:before="60" w:after="0"/>
        <w:jc w:val="both"/>
        <w:rPr>
          <w:rFonts w:ascii="Arial" w:hAnsi="Arial" w:cs="Arial"/>
          <w:iCs/>
          <w:sz w:val="20"/>
          <w:szCs w:val="20"/>
        </w:rPr>
      </w:pPr>
      <w:r w:rsidRPr="00B33CE8">
        <w:rPr>
          <w:rFonts w:ascii="Arial" w:hAnsi="Arial" w:cs="Arial"/>
          <w:iCs/>
          <w:sz w:val="20"/>
          <w:szCs w:val="20"/>
        </w:rPr>
        <w:t>Miejsca wykropkowane i/lub oznaczone „*” we wzorze formularza ofert</w:t>
      </w:r>
      <w:r w:rsidR="007A40F3" w:rsidRPr="00B33CE8">
        <w:rPr>
          <w:rFonts w:ascii="Arial" w:hAnsi="Arial" w:cs="Arial"/>
          <w:iCs/>
          <w:sz w:val="20"/>
          <w:szCs w:val="20"/>
        </w:rPr>
        <w:t>owego</w:t>
      </w:r>
      <w:r w:rsidRPr="00B33CE8">
        <w:rPr>
          <w:rFonts w:ascii="Arial" w:hAnsi="Arial" w:cs="Arial"/>
          <w:iCs/>
          <w:sz w:val="20"/>
          <w:szCs w:val="20"/>
        </w:rPr>
        <w:t xml:space="preserve"> i wzorach jego załączników Wykonawca zobowiązany jest odpowiednio do ich treści</w:t>
      </w:r>
      <w:r w:rsidR="001B4A26" w:rsidRPr="00B33CE8">
        <w:rPr>
          <w:rFonts w:ascii="Arial" w:hAnsi="Arial" w:cs="Arial"/>
          <w:iCs/>
          <w:sz w:val="20"/>
          <w:szCs w:val="20"/>
        </w:rPr>
        <w:t xml:space="preserve"> zaznaczyć właściwe,</w:t>
      </w:r>
      <w:r w:rsidRPr="00B33CE8">
        <w:rPr>
          <w:rFonts w:ascii="Arial" w:hAnsi="Arial" w:cs="Arial"/>
          <w:iCs/>
          <w:sz w:val="20"/>
          <w:szCs w:val="20"/>
        </w:rPr>
        <w:t xml:space="preserve"> wypełnić lub skreślić.</w:t>
      </w:r>
    </w:p>
    <w:p w14:paraId="1797DA05" w14:textId="77777777" w:rsidR="003235A8" w:rsidRPr="00B33CE8" w:rsidRDefault="003235A8" w:rsidP="00B33CE8">
      <w:pPr>
        <w:pStyle w:val="Textbody"/>
        <w:tabs>
          <w:tab w:val="left" w:pos="300"/>
        </w:tabs>
        <w:spacing w:after="60" w:line="200" w:lineRule="atLeast"/>
        <w:jc w:val="both"/>
        <w:rPr>
          <w:rFonts w:ascii="Arial" w:hAnsi="Arial" w:cs="Arial"/>
          <w:sz w:val="20"/>
          <w:szCs w:val="20"/>
        </w:rPr>
      </w:pPr>
      <w:r w:rsidRPr="00B33CE8">
        <w:rPr>
          <w:rFonts w:ascii="Arial" w:hAnsi="Arial" w:cs="Arial"/>
          <w:i/>
          <w:sz w:val="20"/>
          <w:szCs w:val="20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313C6FA" w14:textId="3DF2E7A6" w:rsidR="003235A8" w:rsidRPr="00B33CE8" w:rsidRDefault="003235A8" w:rsidP="00B33CE8">
      <w:pPr>
        <w:pStyle w:val="Textbody"/>
        <w:tabs>
          <w:tab w:val="left" w:pos="300"/>
        </w:tabs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B33CE8">
        <w:rPr>
          <w:rFonts w:ascii="Arial" w:hAnsi="Arial" w:cs="Arial"/>
          <w:i/>
          <w:sz w:val="20"/>
          <w:szCs w:val="20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235A8" w:rsidRPr="00B33CE8" w:rsidSect="009D7F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B1D3" w14:textId="77777777" w:rsidR="009A2B36" w:rsidRDefault="009A2B36">
      <w:r>
        <w:separator/>
      </w:r>
    </w:p>
  </w:endnote>
  <w:endnote w:type="continuationSeparator" w:id="0">
    <w:p w14:paraId="49968908" w14:textId="77777777" w:rsidR="009A2B36" w:rsidRDefault="009A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AD42D8t00">
    <w:altName w:val="Arial Unicode MS"/>
    <w:panose1 w:val="020B0604020202020204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4948" w14:textId="77777777" w:rsidR="001F3752" w:rsidRDefault="001F37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B147" w14:textId="77777777" w:rsidR="002F3984" w:rsidRPr="005923A6" w:rsidRDefault="002F3984" w:rsidP="00F6492F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5923A6">
      <w:rPr>
        <w:rFonts w:ascii="Arial" w:hAnsi="Arial" w:cs="Arial"/>
        <w:sz w:val="18"/>
        <w:szCs w:val="18"/>
      </w:rPr>
      <w:t xml:space="preserve">Strona </w:t>
    </w:r>
    <w:r w:rsidRPr="005923A6">
      <w:rPr>
        <w:rFonts w:ascii="Arial" w:hAnsi="Arial" w:cs="Arial"/>
        <w:b/>
        <w:sz w:val="18"/>
        <w:szCs w:val="18"/>
      </w:rPr>
      <w:fldChar w:fldCharType="begin"/>
    </w:r>
    <w:r w:rsidRPr="005923A6">
      <w:rPr>
        <w:rFonts w:ascii="Arial" w:hAnsi="Arial" w:cs="Arial"/>
        <w:b/>
        <w:sz w:val="18"/>
        <w:szCs w:val="18"/>
      </w:rPr>
      <w:instrText xml:space="preserve"> PAGE </w:instrText>
    </w:r>
    <w:r w:rsidRPr="005923A6">
      <w:rPr>
        <w:rFonts w:ascii="Arial" w:hAnsi="Arial" w:cs="Arial"/>
        <w:b/>
        <w:sz w:val="18"/>
        <w:szCs w:val="18"/>
      </w:rPr>
      <w:fldChar w:fldCharType="separate"/>
    </w:r>
    <w:r w:rsidRPr="005923A6">
      <w:rPr>
        <w:rFonts w:ascii="Arial" w:hAnsi="Arial" w:cs="Arial"/>
        <w:b/>
        <w:sz w:val="18"/>
        <w:szCs w:val="18"/>
      </w:rPr>
      <w:t>2</w:t>
    </w:r>
    <w:r w:rsidRPr="005923A6">
      <w:rPr>
        <w:rFonts w:ascii="Arial" w:hAnsi="Arial" w:cs="Arial"/>
        <w:b/>
        <w:sz w:val="18"/>
        <w:szCs w:val="18"/>
      </w:rPr>
      <w:fldChar w:fldCharType="end"/>
    </w:r>
    <w:r w:rsidRPr="005923A6">
      <w:rPr>
        <w:rFonts w:ascii="Arial" w:hAnsi="Arial" w:cs="Arial"/>
        <w:sz w:val="18"/>
        <w:szCs w:val="18"/>
      </w:rPr>
      <w:t xml:space="preserve"> z </w:t>
    </w:r>
    <w:r w:rsidRPr="005923A6">
      <w:rPr>
        <w:rFonts w:ascii="Arial" w:hAnsi="Arial" w:cs="Arial"/>
        <w:b/>
        <w:sz w:val="18"/>
        <w:szCs w:val="18"/>
      </w:rPr>
      <w:fldChar w:fldCharType="begin"/>
    </w:r>
    <w:r w:rsidRPr="005923A6">
      <w:rPr>
        <w:rFonts w:ascii="Arial" w:hAnsi="Arial" w:cs="Arial"/>
        <w:b/>
        <w:sz w:val="18"/>
        <w:szCs w:val="18"/>
      </w:rPr>
      <w:instrText xml:space="preserve"> NUMPAGES \*Arabic </w:instrText>
    </w:r>
    <w:r w:rsidRPr="005923A6">
      <w:rPr>
        <w:rFonts w:ascii="Arial" w:hAnsi="Arial" w:cs="Arial"/>
        <w:b/>
        <w:sz w:val="18"/>
        <w:szCs w:val="18"/>
      </w:rPr>
      <w:fldChar w:fldCharType="separate"/>
    </w:r>
    <w:r w:rsidRPr="005923A6">
      <w:rPr>
        <w:rFonts w:ascii="Arial" w:hAnsi="Arial" w:cs="Arial"/>
        <w:b/>
        <w:sz w:val="18"/>
        <w:szCs w:val="18"/>
      </w:rPr>
      <w:t>2</w:t>
    </w:r>
    <w:r w:rsidRPr="005923A6"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D5A1" w14:textId="77777777" w:rsidR="001F3752" w:rsidRDefault="001F3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4882" w14:textId="77777777" w:rsidR="009A2B36" w:rsidRDefault="009A2B36">
      <w:r>
        <w:separator/>
      </w:r>
    </w:p>
  </w:footnote>
  <w:footnote w:type="continuationSeparator" w:id="0">
    <w:p w14:paraId="4E5151E6" w14:textId="77777777" w:rsidR="009A2B36" w:rsidRDefault="009A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E1DE" w14:textId="77777777" w:rsidR="00890870" w:rsidRDefault="00890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2A40" w14:textId="0A8C852E" w:rsidR="007604F9" w:rsidRPr="007604F9" w:rsidRDefault="007604F9" w:rsidP="002128AD">
    <w:pPr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bookmarkStart w:id="0" w:name="OLE_LINK4"/>
    <w:bookmarkStart w:id="1" w:name="OLE_LINK3"/>
    <w:r w:rsidRPr="007604F9">
      <w:rPr>
        <w:rFonts w:ascii="Arial" w:hAnsi="Arial" w:cs="Arial"/>
        <w:bCs/>
        <w:sz w:val="18"/>
        <w:szCs w:val="18"/>
      </w:rPr>
      <w:t xml:space="preserve">Załącznik Nr </w:t>
    </w:r>
    <w:r w:rsidR="00477AEC">
      <w:rPr>
        <w:rFonts w:ascii="Arial" w:hAnsi="Arial" w:cs="Arial"/>
        <w:bCs/>
        <w:sz w:val="18"/>
        <w:szCs w:val="18"/>
      </w:rPr>
      <w:t>1</w:t>
    </w:r>
    <w:r w:rsidRPr="007604F9">
      <w:rPr>
        <w:rFonts w:ascii="Arial" w:hAnsi="Arial" w:cs="Arial"/>
        <w:bCs/>
        <w:sz w:val="18"/>
        <w:szCs w:val="18"/>
      </w:rPr>
      <w:t xml:space="preserve"> </w:t>
    </w:r>
    <w:r w:rsidRPr="007604F9">
      <w:rPr>
        <w:rFonts w:ascii="Arial" w:hAnsi="Arial" w:cs="Arial"/>
        <w:bCs/>
        <w:sz w:val="18"/>
        <w:szCs w:val="18"/>
      </w:rPr>
      <w:br/>
      <w:t xml:space="preserve">do </w:t>
    </w:r>
    <w:bookmarkEnd w:id="0"/>
    <w:bookmarkEnd w:id="1"/>
    <w:r w:rsidRPr="007604F9">
      <w:rPr>
        <w:rFonts w:ascii="Arial" w:hAnsi="Arial" w:cs="Arial"/>
        <w:bCs/>
        <w:sz w:val="18"/>
        <w:szCs w:val="18"/>
      </w:rPr>
      <w:t>Z</w:t>
    </w:r>
    <w:r w:rsidRPr="007604F9">
      <w:rPr>
        <w:rFonts w:ascii="Arial" w:eastAsia="Arial" w:hAnsi="Arial" w:cs="Arial"/>
        <w:bCs/>
        <w:color w:val="000000"/>
        <w:sz w:val="18"/>
        <w:szCs w:val="18"/>
      </w:rPr>
      <w:t>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915B" w14:textId="77777777" w:rsidR="00890870" w:rsidRDefault="00890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color w:val="000000"/>
        <w:sz w:val="24"/>
        <w:szCs w:val="24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i w:val="0"/>
        <w:iCs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161E42B5"/>
    <w:multiLevelType w:val="hybridMultilevel"/>
    <w:tmpl w:val="BDFAB38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31914D7"/>
    <w:multiLevelType w:val="hybridMultilevel"/>
    <w:tmpl w:val="F904BD6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FB247F"/>
    <w:multiLevelType w:val="hybridMultilevel"/>
    <w:tmpl w:val="A9C2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52797"/>
    <w:multiLevelType w:val="multilevel"/>
    <w:tmpl w:val="18C23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65CA3065"/>
    <w:multiLevelType w:val="hybridMultilevel"/>
    <w:tmpl w:val="8F508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44B3D"/>
    <w:multiLevelType w:val="hybridMultilevel"/>
    <w:tmpl w:val="416EA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17DD8"/>
    <w:multiLevelType w:val="hybridMultilevel"/>
    <w:tmpl w:val="CE8C667A"/>
    <w:lvl w:ilvl="0" w:tplc="ECD09E3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B523E"/>
    <w:multiLevelType w:val="hybridMultilevel"/>
    <w:tmpl w:val="D8BAF41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776174486">
    <w:abstractNumId w:val="0"/>
  </w:num>
  <w:num w:numId="2" w16cid:durableId="1191071567">
    <w:abstractNumId w:val="1"/>
  </w:num>
  <w:num w:numId="3" w16cid:durableId="1825967509">
    <w:abstractNumId w:val="2"/>
  </w:num>
  <w:num w:numId="4" w16cid:durableId="1858424892">
    <w:abstractNumId w:val="9"/>
  </w:num>
  <w:num w:numId="5" w16cid:durableId="256251428">
    <w:abstractNumId w:val="7"/>
  </w:num>
  <w:num w:numId="6" w16cid:durableId="1036079942">
    <w:abstractNumId w:val="8"/>
  </w:num>
  <w:num w:numId="7" w16cid:durableId="851184243">
    <w:abstractNumId w:val="10"/>
  </w:num>
  <w:num w:numId="8" w16cid:durableId="605431183">
    <w:abstractNumId w:val="3"/>
  </w:num>
  <w:num w:numId="9" w16cid:durableId="874464094">
    <w:abstractNumId w:val="4"/>
  </w:num>
  <w:num w:numId="10" w16cid:durableId="2034650528">
    <w:abstractNumId w:val="5"/>
  </w:num>
  <w:num w:numId="11" w16cid:durableId="40374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70"/>
    <w:rsid w:val="000021B6"/>
    <w:rsid w:val="00004332"/>
    <w:rsid w:val="00010A89"/>
    <w:rsid w:val="00010DD5"/>
    <w:rsid w:val="0003276D"/>
    <w:rsid w:val="00076AED"/>
    <w:rsid w:val="00096FD7"/>
    <w:rsid w:val="000B1CC1"/>
    <w:rsid w:val="000C76FA"/>
    <w:rsid w:val="000D53D1"/>
    <w:rsid w:val="000E7D8D"/>
    <w:rsid w:val="0010020D"/>
    <w:rsid w:val="00101488"/>
    <w:rsid w:val="001060C1"/>
    <w:rsid w:val="001136A7"/>
    <w:rsid w:val="00113FEC"/>
    <w:rsid w:val="001172A4"/>
    <w:rsid w:val="001230BB"/>
    <w:rsid w:val="0012608B"/>
    <w:rsid w:val="00137BA0"/>
    <w:rsid w:val="00140837"/>
    <w:rsid w:val="00141885"/>
    <w:rsid w:val="001548C2"/>
    <w:rsid w:val="00156E0B"/>
    <w:rsid w:val="001611BC"/>
    <w:rsid w:val="0016487A"/>
    <w:rsid w:val="00185CEB"/>
    <w:rsid w:val="001B38CE"/>
    <w:rsid w:val="001B4A26"/>
    <w:rsid w:val="001C2D86"/>
    <w:rsid w:val="001C47E7"/>
    <w:rsid w:val="001C4850"/>
    <w:rsid w:val="001D330C"/>
    <w:rsid w:val="001D5787"/>
    <w:rsid w:val="001D5BAC"/>
    <w:rsid w:val="001E08EF"/>
    <w:rsid w:val="001F3752"/>
    <w:rsid w:val="002128AD"/>
    <w:rsid w:val="0021412E"/>
    <w:rsid w:val="002145E0"/>
    <w:rsid w:val="0021665E"/>
    <w:rsid w:val="00217C82"/>
    <w:rsid w:val="00220F20"/>
    <w:rsid w:val="0026508A"/>
    <w:rsid w:val="00275AB8"/>
    <w:rsid w:val="00277D40"/>
    <w:rsid w:val="00277E0E"/>
    <w:rsid w:val="00281D23"/>
    <w:rsid w:val="00281D24"/>
    <w:rsid w:val="0029016F"/>
    <w:rsid w:val="002938B1"/>
    <w:rsid w:val="002A6108"/>
    <w:rsid w:val="002B04C4"/>
    <w:rsid w:val="002B5A00"/>
    <w:rsid w:val="002C0F66"/>
    <w:rsid w:val="002F07EF"/>
    <w:rsid w:val="002F3984"/>
    <w:rsid w:val="00314DBA"/>
    <w:rsid w:val="003154D3"/>
    <w:rsid w:val="003200AD"/>
    <w:rsid w:val="003206F2"/>
    <w:rsid w:val="0032109F"/>
    <w:rsid w:val="003235A8"/>
    <w:rsid w:val="003236D9"/>
    <w:rsid w:val="00327FB8"/>
    <w:rsid w:val="00342953"/>
    <w:rsid w:val="00346B7F"/>
    <w:rsid w:val="003513EB"/>
    <w:rsid w:val="00356199"/>
    <w:rsid w:val="00361B38"/>
    <w:rsid w:val="00377D47"/>
    <w:rsid w:val="00394078"/>
    <w:rsid w:val="00395548"/>
    <w:rsid w:val="003B572D"/>
    <w:rsid w:val="003C3F93"/>
    <w:rsid w:val="003E47CE"/>
    <w:rsid w:val="0042650A"/>
    <w:rsid w:val="00430259"/>
    <w:rsid w:val="004318E7"/>
    <w:rsid w:val="00436D1E"/>
    <w:rsid w:val="0044539A"/>
    <w:rsid w:val="00446479"/>
    <w:rsid w:val="00461F69"/>
    <w:rsid w:val="0046277A"/>
    <w:rsid w:val="00477AEC"/>
    <w:rsid w:val="00481217"/>
    <w:rsid w:val="004813B1"/>
    <w:rsid w:val="00487A6C"/>
    <w:rsid w:val="004B249F"/>
    <w:rsid w:val="004C1140"/>
    <w:rsid w:val="004C2B66"/>
    <w:rsid w:val="004C529E"/>
    <w:rsid w:val="004E75AD"/>
    <w:rsid w:val="004F76D0"/>
    <w:rsid w:val="0052151C"/>
    <w:rsid w:val="00541029"/>
    <w:rsid w:val="005417C8"/>
    <w:rsid w:val="00553BE0"/>
    <w:rsid w:val="005853B2"/>
    <w:rsid w:val="00591C0B"/>
    <w:rsid w:val="005923A6"/>
    <w:rsid w:val="005A0AC9"/>
    <w:rsid w:val="005A6AAB"/>
    <w:rsid w:val="005B2AE1"/>
    <w:rsid w:val="005B79BA"/>
    <w:rsid w:val="005C3032"/>
    <w:rsid w:val="005C508C"/>
    <w:rsid w:val="005C54BB"/>
    <w:rsid w:val="00603771"/>
    <w:rsid w:val="00610614"/>
    <w:rsid w:val="00624C9E"/>
    <w:rsid w:val="00630FB9"/>
    <w:rsid w:val="00671466"/>
    <w:rsid w:val="00675E5D"/>
    <w:rsid w:val="00677614"/>
    <w:rsid w:val="00686259"/>
    <w:rsid w:val="0069392B"/>
    <w:rsid w:val="006C181F"/>
    <w:rsid w:val="006C7F00"/>
    <w:rsid w:val="006D108A"/>
    <w:rsid w:val="006D77F9"/>
    <w:rsid w:val="006E4908"/>
    <w:rsid w:val="006E7C66"/>
    <w:rsid w:val="006F048D"/>
    <w:rsid w:val="00712CAA"/>
    <w:rsid w:val="0072047B"/>
    <w:rsid w:val="00720965"/>
    <w:rsid w:val="00724965"/>
    <w:rsid w:val="00726A4C"/>
    <w:rsid w:val="00735263"/>
    <w:rsid w:val="0075530C"/>
    <w:rsid w:val="007604F9"/>
    <w:rsid w:val="00761EB7"/>
    <w:rsid w:val="00767651"/>
    <w:rsid w:val="007820D6"/>
    <w:rsid w:val="00790474"/>
    <w:rsid w:val="007A40F3"/>
    <w:rsid w:val="007A4695"/>
    <w:rsid w:val="007B58A9"/>
    <w:rsid w:val="007C25F0"/>
    <w:rsid w:val="007C3143"/>
    <w:rsid w:val="007C54D4"/>
    <w:rsid w:val="007D6308"/>
    <w:rsid w:val="007E3D02"/>
    <w:rsid w:val="007F1613"/>
    <w:rsid w:val="007F174A"/>
    <w:rsid w:val="008040D5"/>
    <w:rsid w:val="00807EF9"/>
    <w:rsid w:val="00816122"/>
    <w:rsid w:val="00821684"/>
    <w:rsid w:val="00822D16"/>
    <w:rsid w:val="008376A2"/>
    <w:rsid w:val="008533F5"/>
    <w:rsid w:val="00854347"/>
    <w:rsid w:val="00860D0F"/>
    <w:rsid w:val="00861387"/>
    <w:rsid w:val="00883684"/>
    <w:rsid w:val="00890870"/>
    <w:rsid w:val="008A6F17"/>
    <w:rsid w:val="008D61D4"/>
    <w:rsid w:val="008F3F2F"/>
    <w:rsid w:val="00902967"/>
    <w:rsid w:val="009330AA"/>
    <w:rsid w:val="00936A12"/>
    <w:rsid w:val="00940364"/>
    <w:rsid w:val="00941F3E"/>
    <w:rsid w:val="00970265"/>
    <w:rsid w:val="00976377"/>
    <w:rsid w:val="00982185"/>
    <w:rsid w:val="009831F3"/>
    <w:rsid w:val="0099632B"/>
    <w:rsid w:val="009A2B36"/>
    <w:rsid w:val="009B632F"/>
    <w:rsid w:val="009C074C"/>
    <w:rsid w:val="009C1823"/>
    <w:rsid w:val="009C7657"/>
    <w:rsid w:val="009D0B2C"/>
    <w:rsid w:val="009D1DE8"/>
    <w:rsid w:val="009D551C"/>
    <w:rsid w:val="009D7F91"/>
    <w:rsid w:val="009F0A5A"/>
    <w:rsid w:val="009F268A"/>
    <w:rsid w:val="00A04A81"/>
    <w:rsid w:val="00A1536D"/>
    <w:rsid w:val="00A34E94"/>
    <w:rsid w:val="00A506DF"/>
    <w:rsid w:val="00A563BC"/>
    <w:rsid w:val="00A56774"/>
    <w:rsid w:val="00A636E2"/>
    <w:rsid w:val="00A64BFD"/>
    <w:rsid w:val="00A73E29"/>
    <w:rsid w:val="00A8272E"/>
    <w:rsid w:val="00A91D34"/>
    <w:rsid w:val="00A9339C"/>
    <w:rsid w:val="00AA12F3"/>
    <w:rsid w:val="00AB0A60"/>
    <w:rsid w:val="00AB6A52"/>
    <w:rsid w:val="00AF0107"/>
    <w:rsid w:val="00AF7F68"/>
    <w:rsid w:val="00B005AA"/>
    <w:rsid w:val="00B024DD"/>
    <w:rsid w:val="00B03412"/>
    <w:rsid w:val="00B0764A"/>
    <w:rsid w:val="00B14C3E"/>
    <w:rsid w:val="00B15547"/>
    <w:rsid w:val="00B171A9"/>
    <w:rsid w:val="00B17976"/>
    <w:rsid w:val="00B26383"/>
    <w:rsid w:val="00B33CCC"/>
    <w:rsid w:val="00B33CE8"/>
    <w:rsid w:val="00B33E8E"/>
    <w:rsid w:val="00B36BA6"/>
    <w:rsid w:val="00B7127C"/>
    <w:rsid w:val="00B73C9C"/>
    <w:rsid w:val="00B758E5"/>
    <w:rsid w:val="00B8080B"/>
    <w:rsid w:val="00B812A5"/>
    <w:rsid w:val="00B93EA0"/>
    <w:rsid w:val="00B9567E"/>
    <w:rsid w:val="00BA4620"/>
    <w:rsid w:val="00BA62FE"/>
    <w:rsid w:val="00BA7006"/>
    <w:rsid w:val="00BC616C"/>
    <w:rsid w:val="00BD38DB"/>
    <w:rsid w:val="00BD3D33"/>
    <w:rsid w:val="00BD5A62"/>
    <w:rsid w:val="00BD7780"/>
    <w:rsid w:val="00BE4C47"/>
    <w:rsid w:val="00C04174"/>
    <w:rsid w:val="00C1395A"/>
    <w:rsid w:val="00C159A1"/>
    <w:rsid w:val="00C17B5C"/>
    <w:rsid w:val="00C222FC"/>
    <w:rsid w:val="00C243D8"/>
    <w:rsid w:val="00C2624F"/>
    <w:rsid w:val="00C54B39"/>
    <w:rsid w:val="00C6087D"/>
    <w:rsid w:val="00C736C8"/>
    <w:rsid w:val="00C842C1"/>
    <w:rsid w:val="00C91324"/>
    <w:rsid w:val="00CA6007"/>
    <w:rsid w:val="00CB61C2"/>
    <w:rsid w:val="00CC45A4"/>
    <w:rsid w:val="00CE6466"/>
    <w:rsid w:val="00CF69D1"/>
    <w:rsid w:val="00D153D4"/>
    <w:rsid w:val="00D30C66"/>
    <w:rsid w:val="00D34F2D"/>
    <w:rsid w:val="00D508F9"/>
    <w:rsid w:val="00D57893"/>
    <w:rsid w:val="00D638A6"/>
    <w:rsid w:val="00DA0A68"/>
    <w:rsid w:val="00DA0D60"/>
    <w:rsid w:val="00DA408B"/>
    <w:rsid w:val="00DC4248"/>
    <w:rsid w:val="00DD03AF"/>
    <w:rsid w:val="00DD59E9"/>
    <w:rsid w:val="00DE08A7"/>
    <w:rsid w:val="00DE62EE"/>
    <w:rsid w:val="00DE79EA"/>
    <w:rsid w:val="00E26546"/>
    <w:rsid w:val="00E26B1B"/>
    <w:rsid w:val="00E26C47"/>
    <w:rsid w:val="00E46BE1"/>
    <w:rsid w:val="00E61B45"/>
    <w:rsid w:val="00E647C2"/>
    <w:rsid w:val="00E73189"/>
    <w:rsid w:val="00E76312"/>
    <w:rsid w:val="00E92166"/>
    <w:rsid w:val="00EC7A7A"/>
    <w:rsid w:val="00F04A18"/>
    <w:rsid w:val="00F26E13"/>
    <w:rsid w:val="00F34B74"/>
    <w:rsid w:val="00F35C60"/>
    <w:rsid w:val="00F41BBD"/>
    <w:rsid w:val="00F437B6"/>
    <w:rsid w:val="00F5261B"/>
    <w:rsid w:val="00F53DEE"/>
    <w:rsid w:val="00F548A6"/>
    <w:rsid w:val="00F6492F"/>
    <w:rsid w:val="00F66ADA"/>
    <w:rsid w:val="00F91280"/>
    <w:rsid w:val="00F92BE3"/>
    <w:rsid w:val="00FA6D00"/>
    <w:rsid w:val="00FA7FBC"/>
    <w:rsid w:val="00FC06A1"/>
    <w:rsid w:val="00FD2C6F"/>
    <w:rsid w:val="00FE1468"/>
    <w:rsid w:val="00FF3F6A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F7EEB2"/>
  <w15:chartTrackingRefBased/>
  <w15:docId w15:val="{EAEF854A-2D13-754E-823C-43F89224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 w:val="0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color w:val="000000"/>
      <w:sz w:val="24"/>
      <w:szCs w:val="24"/>
      <w:lang w:val="pl-PL"/>
    </w:rPr>
  </w:style>
  <w:style w:type="character" w:customStyle="1" w:styleId="WW8Num3z0">
    <w:name w:val="WW8Num3z0"/>
    <w:rPr>
      <w:rFonts w:eastAsia="Calibri"/>
      <w:i w:val="0"/>
      <w:iCs w:val="0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rPr>
      <w:sz w:val="24"/>
      <w:szCs w:val="24"/>
    </w:rPr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4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bCs w:val="0"/>
      <w:color w:val="00000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/>
      <w:color w:val="000000"/>
      <w:sz w:val="24"/>
      <w:szCs w:val="20"/>
      <w:u w:val="none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9z0">
    <w:name w:val="WW8Num9z0"/>
    <w:rPr>
      <w:rFonts w:eastAsia="Times New Roman"/>
      <w:b w:val="0"/>
      <w:bCs w:val="0"/>
      <w:color w:val="auto"/>
      <w:sz w:val="22"/>
      <w:szCs w:val="20"/>
      <w:lang w:val="pl-PL"/>
    </w:rPr>
  </w:style>
  <w:style w:type="character" w:customStyle="1" w:styleId="WW8Num10z0">
    <w:name w:val="WW8Num10z0"/>
    <w:rPr>
      <w:rFonts w:eastAsia="Calibri" w:cs="Times New Roman" w:hint="default"/>
      <w:b w:val="0"/>
      <w:bCs/>
      <w:i w:val="0"/>
      <w:iCs w:val="0"/>
      <w:color w:val="030001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  <w:b w:val="0"/>
      <w:bCs w:val="0"/>
      <w:i/>
      <w:iCs/>
      <w:color w:val="000000"/>
      <w:sz w:val="24"/>
      <w:szCs w:val="24"/>
    </w:rPr>
  </w:style>
  <w:style w:type="character" w:customStyle="1" w:styleId="WW8Num12z0">
    <w:name w:val="WW8Num12z0"/>
    <w:rPr>
      <w:rFonts w:ascii="Times New Roman" w:eastAsia="Calibri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  <w:rPr>
      <w:color w:val="000000"/>
    </w:rPr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bCs w:val="0"/>
      <w:color w:val="120B0F"/>
      <w:sz w:val="22"/>
      <w:szCs w:val="22"/>
    </w:rPr>
  </w:style>
  <w:style w:type="character" w:customStyle="1" w:styleId="WW8Num14z0">
    <w:name w:val="WW8Num14z0"/>
    <w:rPr>
      <w:rFonts w:cs="Times New Roman" w:hint="default"/>
      <w:b w:val="0"/>
      <w:i/>
      <w:color w:val="000000"/>
      <w:szCs w:val="20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WW8Num16z0">
    <w:name w:val="WW8Num16z0"/>
    <w:rPr>
      <w:rFonts w:hint="default"/>
      <w:bCs/>
      <w:i w:val="0"/>
      <w:iCs w:val="0"/>
      <w:color w:val="auto"/>
      <w:szCs w:val="20"/>
    </w:rPr>
  </w:style>
  <w:style w:type="character" w:customStyle="1" w:styleId="WW8Num17z0">
    <w:name w:val="WW8Num17z0"/>
    <w:rPr>
      <w:rFonts w:hint="default"/>
      <w:b w:val="0"/>
      <w:bCs/>
      <w:i w:val="0"/>
      <w:color w:val="120B0F"/>
      <w:szCs w:val="20"/>
    </w:rPr>
  </w:style>
  <w:style w:type="character" w:customStyle="1" w:styleId="WW8Num18z0">
    <w:name w:val="WW8Num18z0"/>
    <w:rPr>
      <w:rFonts w:cs="Times New Roman" w:hint="default"/>
      <w:b w:val="0"/>
      <w:bCs/>
      <w:color w:val="000000"/>
      <w:szCs w:val="20"/>
    </w:rPr>
  </w:style>
  <w:style w:type="character" w:customStyle="1" w:styleId="WW8Num18z1">
    <w:name w:val="WW8Num18z1"/>
    <w:rPr>
      <w:rFonts w:hint="default"/>
      <w:i w:val="0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  <w:rPr>
      <w:bCs/>
      <w:color w:val="000000"/>
    </w:rPr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eastAsia="Calibri" w:cs="Times New Roman"/>
      <w:b w:val="0"/>
      <w:bCs w:val="0"/>
      <w:color w:val="00000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  <w:rPr>
      <w:bCs/>
      <w:color w:val="000000"/>
    </w:rPr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Symbol" w:hint="default"/>
      <w:b w:val="0"/>
      <w:bCs w:val="0"/>
      <w:color w:val="000000"/>
      <w:sz w:val="24"/>
      <w:szCs w:val="24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  <w:rPr>
      <w:bCs/>
      <w:color w:val="000000"/>
      <w:sz w:val="24"/>
      <w:szCs w:val="24"/>
    </w:rPr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  <w:rPr>
      <w:sz w:val="22"/>
      <w:szCs w:val="22"/>
    </w:rPr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  <w:b/>
      <w:bCs/>
      <w:color w:val="000000"/>
      <w:sz w:val="24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  <w:rPr>
      <w:sz w:val="22"/>
      <w:szCs w:val="22"/>
    </w:rPr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 w:val="0"/>
      <w:bCs/>
      <w:color w:val="000000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  <w:rPr>
      <w:color w:val="000000"/>
      <w:sz w:val="22"/>
      <w:szCs w:val="20"/>
    </w:rPr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b w:val="0"/>
      <w:bCs w:val="0"/>
      <w:i w:val="0"/>
      <w:iCs w:val="0"/>
      <w:color w:val="020001"/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b w:val="0"/>
      <w:bCs/>
      <w:i w:val="0"/>
      <w:iCs w:val="0"/>
      <w:color w:val="000000"/>
      <w:sz w:val="24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 w:hint="default"/>
      <w:b w:val="0"/>
      <w:bCs w:val="0"/>
      <w:i w:val="0"/>
      <w:iCs w:val="0"/>
      <w:color w:val="020001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bCs w:val="0"/>
      <w:i w:val="0"/>
      <w:iCs w:val="0"/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  <w:bCs w:val="0"/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  <w:rPr>
      <w:b/>
    </w:rPr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bCs/>
      <w:color w:val="100D1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color w:val="020001"/>
    </w:rPr>
  </w:style>
  <w:style w:type="character" w:customStyle="1" w:styleId="WW8Num30z1">
    <w:name w:val="WW8Num30z1"/>
  </w:style>
  <w:style w:type="character" w:customStyle="1" w:styleId="WW8Num30z2">
    <w:name w:val="WW8Num30z2"/>
    <w:rPr>
      <w:b w:val="0"/>
      <w:bCs w:val="0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bCs w:val="0"/>
      <w:color w:val="auto"/>
      <w:sz w:val="24"/>
      <w:szCs w:val="24"/>
    </w:rPr>
  </w:style>
  <w:style w:type="character" w:customStyle="1" w:styleId="WW8Num34z0">
    <w:name w:val="WW8Num34z0"/>
    <w:rPr>
      <w:rFonts w:ascii="Times New Roman" w:hAnsi="Times New Roman" w:cs="Times New Roman"/>
      <w:b w:val="0"/>
      <w:bCs w:val="0"/>
      <w:color w:val="120B0F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  <w:b w:val="0"/>
      <w:bCs w:val="0"/>
      <w:color w:val="020001"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 w:val="0"/>
      <w:bCs w:val="0"/>
      <w:color w:val="020001"/>
    </w:rPr>
  </w:style>
  <w:style w:type="character" w:customStyle="1" w:styleId="WW8Num37z0">
    <w:name w:val="WW8Num37z0"/>
    <w:rPr>
      <w:rFonts w:cs="Times New Roman"/>
      <w:b w:val="0"/>
      <w:bCs w:val="0"/>
      <w:color w:val="020001"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eastAsia="Calibri" w:hAnsi="Times New Roman" w:cs="Times New Roman" w:hint="default"/>
      <w:b w:val="0"/>
      <w:bCs w:val="0"/>
      <w:color w:val="100D10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b w:val="0"/>
      <w:bCs w:val="0"/>
      <w:color w:val="020001"/>
      <w:sz w:val="22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Calibri" w:hAnsi="Times New Roman" w:cs="Times New Roman"/>
      <w:b w:val="0"/>
      <w:bCs w:val="0"/>
      <w:color w:val="000000"/>
      <w:sz w:val="24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Calibri" w:hAnsi="Times New Roman" w:cs="Times New Roman"/>
      <w:b w:val="0"/>
      <w:bCs w:val="0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Calibri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WW8Num42z1">
    <w:name w:val="WW8Num42z1"/>
    <w:rPr>
      <w:bCs/>
      <w:color w:val="000000"/>
      <w:szCs w:val="2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eastAsia="Calibri" w:cs="Times New Roman"/>
      <w:b w:val="0"/>
      <w:bCs w:val="0"/>
      <w:color w:val="000000"/>
      <w:sz w:val="22"/>
      <w:szCs w:val="20"/>
    </w:rPr>
  </w:style>
  <w:style w:type="character" w:customStyle="1" w:styleId="WW8Num43z1">
    <w:name w:val="WW8Num43z1"/>
    <w:rPr>
      <w:b/>
      <w:color w:val="00000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Calibri" w:cs="Times New Roman" w:hint="default"/>
      <w:b w:val="0"/>
      <w:bCs w:val="0"/>
      <w:color w:val="auto"/>
      <w:sz w:val="24"/>
      <w:szCs w:val="22"/>
    </w:rPr>
  </w:style>
  <w:style w:type="character" w:customStyle="1" w:styleId="WW8Num44z1">
    <w:name w:val="WW8Num44z1"/>
    <w:rPr>
      <w:rFonts w:hint="default"/>
      <w:bCs/>
      <w:color w:val="00000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eastAsia="Calibri" w:cs="Times New Roman" w:hint="default"/>
      <w:b w:val="0"/>
      <w:bCs w:val="0"/>
      <w:color w:val="auto"/>
      <w:sz w:val="22"/>
      <w:szCs w:val="22"/>
    </w:rPr>
  </w:style>
  <w:style w:type="character" w:customStyle="1" w:styleId="WW8Num45z1">
    <w:name w:val="WW8Num45z1"/>
    <w:rPr>
      <w:rFonts w:hint="default"/>
      <w:b w:val="0"/>
      <w:bCs w:val="0"/>
      <w:color w:val="00000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  <w:rPr>
      <w:bCs/>
      <w:color w:val="000000"/>
    </w:rPr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Times New Roman"/>
      <w:b w:val="0"/>
      <w:bCs/>
      <w:color w:val="000000"/>
      <w:sz w:val="24"/>
      <w:szCs w:val="24"/>
    </w:rPr>
  </w:style>
  <w:style w:type="character" w:customStyle="1" w:styleId="WW8Num46z1">
    <w:name w:val="WW8Num46z1"/>
    <w:rPr>
      <w:rFonts w:eastAsia="Calibri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  <w:rPr>
      <w:sz w:val="22"/>
      <w:szCs w:val="22"/>
    </w:rPr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eastAsia="Calibri" w:cs="Times New Roman" w:hint="default"/>
      <w:b w:val="0"/>
      <w:bCs w:val="0"/>
      <w:color w:val="020001"/>
      <w:sz w:val="22"/>
      <w:szCs w:val="22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eastAsia="Calibri" w:cs="Times New Roman" w:hint="default"/>
      <w:b w:val="0"/>
      <w:bCs w:val="0"/>
      <w:i w:val="0"/>
      <w:iCs w:val="0"/>
      <w:color w:val="auto"/>
      <w:sz w:val="24"/>
      <w:szCs w:val="20"/>
    </w:rPr>
  </w:style>
  <w:style w:type="character" w:customStyle="1" w:styleId="WW8Num48z1">
    <w:name w:val="WW8Num48z1"/>
    <w:rPr>
      <w:rFonts w:hint="default"/>
      <w:color w:val="000000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  <w:rPr>
      <w:rFonts w:hint="default"/>
      <w:b/>
      <w:sz w:val="22"/>
      <w:szCs w:val="22"/>
    </w:rPr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eastAsia="Calibri" w:cs="Times New Roman"/>
      <w:b w:val="0"/>
      <w:bCs w:val="0"/>
      <w:color w:val="020001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  <w:b w:val="0"/>
      <w:bCs w:val="0"/>
      <w:color w:val="00000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cs="Times New Roman"/>
      <w:b w:val="0"/>
      <w:bCs w:val="0"/>
      <w:color w:val="000000"/>
      <w:szCs w:val="22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b w:val="0"/>
      <w:bCs w:val="0"/>
      <w:color w:val="100D10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cs="Times New Roman"/>
      <w:b w:val="0"/>
      <w:bCs w:val="0"/>
      <w:color w:val="120B0F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eastAsia="Calibri" w:cs="Times New Roman"/>
      <w:b w:val="0"/>
      <w:bCs w:val="0"/>
      <w:color w:val="00000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Times New Roman" w:cs="Times New Roman"/>
      <w:b w:val="0"/>
      <w:bCs w:val="0"/>
      <w:color w:val="auto"/>
      <w:sz w:val="22"/>
      <w:szCs w:val="20"/>
      <w:lang w:val="pl-PL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eastAsia="Calibri" w:cs="Times New Roman"/>
      <w:b w:val="0"/>
      <w:bCs w:val="0"/>
      <w:color w:val="00000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  <w:color w:val="00000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Times New Roman" w:eastAsia="Calibri" w:hAnsi="Times New Roman" w:cs="Times New Roman"/>
      <w:b w:val="0"/>
      <w:bCs w:val="0"/>
      <w:color w:val="000099"/>
      <w:sz w:val="24"/>
      <w:szCs w:val="24"/>
      <w:vertAlign w:val="superscript"/>
    </w:rPr>
  </w:style>
  <w:style w:type="character" w:customStyle="1" w:styleId="WW8Num59z0">
    <w:name w:val="WW8Num59z0"/>
    <w:rPr>
      <w:color w:val="000000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7z1">
    <w:name w:val="WW8Num7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  <w:rPr>
      <w:color w:val="000000"/>
    </w:rPr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  <w:rPr>
      <w:rFonts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9z1">
    <w:name w:val="WW8Num9z1"/>
    <w:rPr>
      <w:rFonts w:eastAsia="Calibri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hint="default"/>
    </w:rPr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omylnaczcionkaakapitu2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  <w:rPr>
      <w:b/>
      <w:bCs/>
    </w:rPr>
  </w:style>
  <w:style w:type="character" w:customStyle="1" w:styleId="WW8Num60z0">
    <w:name w:val="WW8Num60z0"/>
    <w:rPr>
      <w:rFonts w:hint="default"/>
      <w:color w:val="auto"/>
    </w:rPr>
  </w:style>
  <w:style w:type="character" w:customStyle="1" w:styleId="WW8Num60z1">
    <w:name w:val="WW8Num60z1"/>
    <w:rPr>
      <w:rFonts w:hint="default"/>
      <w:bCs/>
      <w:color w:val="000000"/>
      <w:szCs w:val="20"/>
    </w:rPr>
  </w:style>
  <w:style w:type="character" w:customStyle="1" w:styleId="WW8Num67z0">
    <w:name w:val="WW8Num67z0"/>
    <w:rPr>
      <w:b w:val="0"/>
      <w:color w:val="000000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3z0">
    <w:name w:val="WW8Num63z0"/>
    <w:rPr>
      <w:rFonts w:hint="default"/>
      <w:color w:val="020001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WW8Num61z0">
    <w:name w:val="WW8Num61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b w:val="0"/>
      <w:bCs w:val="0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1">
    <w:name w:val="WW8Num63z1"/>
  </w:style>
  <w:style w:type="character" w:customStyle="1" w:styleId="WW8Num64z0">
    <w:name w:val="WW8Num64z0"/>
    <w:rPr>
      <w:b w:val="0"/>
      <w:bCs w:val="0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jc w:val="center"/>
    </w:pPr>
    <w:rPr>
      <w:rFonts w:ascii="Arial" w:hAnsi="Arial" w:cs="Arial"/>
      <w:b/>
      <w:bCs/>
      <w:szCs w:val="22"/>
    </w:rPr>
  </w:style>
  <w:style w:type="paragraph" w:customStyle="1" w:styleId="Tekstpodstawowy21">
    <w:name w:val="Tekst podstawowy 21"/>
    <w:basedOn w:val="Normalny"/>
    <w:pPr>
      <w:autoSpaceDE w:val="0"/>
      <w:jc w:val="both"/>
    </w:pPr>
    <w:rPr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Styl">
    <w:name w:val="Sty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estern">
    <w:name w:val="western"/>
    <w:basedOn w:val="Normalny"/>
    <w:pPr>
      <w:spacing w:before="280"/>
      <w:jc w:val="both"/>
    </w:pPr>
    <w:rPr>
      <w:rFonts w:ascii="Arial" w:hAnsi="Arial" w:cs="Arial"/>
      <w:sz w:val="22"/>
      <w:szCs w:val="22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Tekstpodstawowy"/>
    <w:pPr>
      <w:widowControl w:val="0"/>
      <w:suppressLineNumbers/>
    </w:pPr>
    <w:rPr>
      <w:rFonts w:eastAsia="Lucida Sans Unicode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2">
    <w:name w:val="Tekst podstawowy 22"/>
    <w:basedOn w:val="Normalny"/>
    <w:pPr>
      <w:jc w:val="both"/>
    </w:pPr>
    <w:rPr>
      <w:rFonts w:ascii="CG Times" w:hAnsi="CG Times" w:cs="CG Times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extbody">
    <w:name w:val="Text body"/>
    <w:basedOn w:val="Normalny"/>
    <w:rsid w:val="003235A8"/>
    <w:pPr>
      <w:autoSpaceDN w:val="0"/>
      <w:spacing w:after="120"/>
      <w:textAlignment w:val="baseline"/>
    </w:pPr>
    <w:rPr>
      <w:kern w:val="3"/>
      <w:lang w:eastAsia="zh-CN"/>
    </w:rPr>
  </w:style>
  <w:style w:type="paragraph" w:styleId="NormalnyWeb">
    <w:name w:val="Normal (Web)"/>
    <w:basedOn w:val="Normalny"/>
    <w:rsid w:val="00C54B39"/>
    <w:pPr>
      <w:widowControl w:val="0"/>
      <w:spacing w:before="280" w:after="280"/>
    </w:pPr>
    <w:rPr>
      <w:rFonts w:eastAsia="SimSun" w:cs="Mangal"/>
      <w:kern w:val="1"/>
      <w:lang w:eastAsia="hi-IN" w:bidi="hi-IN"/>
    </w:rPr>
  </w:style>
  <w:style w:type="table" w:styleId="Tabela-Siatka">
    <w:name w:val="Table Grid"/>
    <w:basedOn w:val="Standardowy"/>
    <w:uiPriority w:val="39"/>
    <w:rsid w:val="009F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ilona.simla</dc:creator>
  <cp:keywords/>
  <cp:lastModifiedBy>Janek Z</cp:lastModifiedBy>
  <cp:revision>30</cp:revision>
  <cp:lastPrinted>2015-11-19T09:54:00Z</cp:lastPrinted>
  <dcterms:created xsi:type="dcterms:W3CDTF">2025-11-27T13:44:00Z</dcterms:created>
  <dcterms:modified xsi:type="dcterms:W3CDTF">2026-04-07T19:52:00Z</dcterms:modified>
</cp:coreProperties>
</file>