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287B66" w14:textId="4179D81E" w:rsidR="002F3984" w:rsidRPr="004E021B" w:rsidRDefault="002F3984" w:rsidP="004E021B">
      <w:pPr>
        <w:pStyle w:val="Nagwek1"/>
        <w:numPr>
          <w:ilvl w:val="0"/>
          <w:numId w:val="0"/>
        </w:numPr>
        <w:spacing w:before="600" w:after="600"/>
        <w:rPr>
          <w:rFonts w:ascii="Arial" w:hAnsi="Arial" w:cs="Arial"/>
          <w:szCs w:val="28"/>
        </w:rPr>
      </w:pPr>
      <w:r w:rsidRPr="00541029">
        <w:rPr>
          <w:rFonts w:ascii="Arial" w:hAnsi="Arial" w:cs="Arial"/>
          <w:szCs w:val="28"/>
        </w:rPr>
        <w:t>O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F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E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R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T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A</w:t>
      </w:r>
    </w:p>
    <w:p w14:paraId="44E876A8" w14:textId="4919C8B9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Pełna nazwa Wykonawcy:</w:t>
      </w:r>
    </w:p>
    <w:p w14:paraId="5FC1997A" w14:textId="2BC2B58E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………………………………………………………………..……………………</w:t>
      </w:r>
      <w:r w:rsidR="007C54D4" w:rsidRPr="00541029">
        <w:rPr>
          <w:rFonts w:ascii="Arial" w:hAnsi="Arial" w:cs="Arial"/>
        </w:rPr>
        <w:t>.</w:t>
      </w:r>
      <w:r w:rsidRPr="00541029">
        <w:rPr>
          <w:rFonts w:ascii="Arial" w:hAnsi="Arial" w:cs="Arial"/>
        </w:rPr>
        <w:t>…………</w:t>
      </w:r>
      <w:r w:rsidR="00541029">
        <w:rPr>
          <w:rFonts w:ascii="Arial" w:hAnsi="Arial" w:cs="Arial"/>
        </w:rPr>
        <w:t>...</w:t>
      </w:r>
    </w:p>
    <w:p w14:paraId="2129C267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A139E2B" w14:textId="7D3A0BC9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Adres Wykonawcy: ………………………</w:t>
      </w:r>
      <w:r w:rsidR="00541029">
        <w:rPr>
          <w:rFonts w:ascii="Arial" w:hAnsi="Arial" w:cs="Arial"/>
        </w:rPr>
        <w:t>……………………</w:t>
      </w:r>
      <w:r w:rsidRPr="00541029">
        <w:rPr>
          <w:rFonts w:ascii="Arial" w:hAnsi="Arial" w:cs="Arial"/>
        </w:rPr>
        <w:t>……………………………………………………..</w:t>
      </w:r>
    </w:p>
    <w:p w14:paraId="3DA7ACAA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6497D5D0" w14:textId="2EB039B1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NIP ……………………………</w:t>
      </w:r>
      <w:r w:rsidR="007C54D4" w:rsidRPr="00541029">
        <w:rPr>
          <w:rFonts w:ascii="Arial" w:hAnsi="Arial" w:cs="Arial"/>
        </w:rPr>
        <w:t>………</w:t>
      </w:r>
      <w:r w:rsidRPr="00541029">
        <w:rPr>
          <w:rFonts w:ascii="Arial" w:hAnsi="Arial" w:cs="Arial"/>
        </w:rPr>
        <w:t xml:space="preserve">…     </w:t>
      </w:r>
    </w:p>
    <w:p w14:paraId="2FF28785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0645D5EE" w14:textId="0EDA08B1" w:rsidR="002F3984" w:rsidRPr="00541029" w:rsidRDefault="00BA62FE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t</w:t>
      </w:r>
      <w:r w:rsidR="002F3984" w:rsidRPr="00541029">
        <w:rPr>
          <w:rFonts w:ascii="Arial" w:hAnsi="Arial" w:cs="Arial"/>
        </w:rPr>
        <w:t>el.……………………………</w:t>
      </w:r>
      <w:proofErr w:type="gramStart"/>
      <w:r w:rsidR="007C54D4" w:rsidRPr="00541029">
        <w:rPr>
          <w:rFonts w:ascii="Arial" w:hAnsi="Arial" w:cs="Arial"/>
        </w:rPr>
        <w:t>…….</w:t>
      </w:r>
      <w:proofErr w:type="gramEnd"/>
      <w:r w:rsidR="007C54D4" w:rsidRPr="00541029">
        <w:rPr>
          <w:rFonts w:ascii="Arial" w:hAnsi="Arial" w:cs="Arial"/>
        </w:rPr>
        <w:t>.</w:t>
      </w:r>
      <w:r w:rsidR="002F3984" w:rsidRPr="00541029">
        <w:rPr>
          <w:rFonts w:ascii="Arial" w:hAnsi="Arial" w:cs="Arial"/>
        </w:rPr>
        <w:t>……</w:t>
      </w:r>
    </w:p>
    <w:p w14:paraId="402CD26B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12912D3D" w14:textId="77777777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e – mail …………………………………</w:t>
      </w:r>
    </w:p>
    <w:p w14:paraId="668132E2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02D0E68F" w14:textId="605DF3B2" w:rsidR="00AB0A60" w:rsidRPr="00541029" w:rsidRDefault="002F3984" w:rsidP="007C54D4">
      <w:pPr>
        <w:jc w:val="both"/>
        <w:rPr>
          <w:rFonts w:ascii="Arial" w:hAnsi="Arial" w:cs="Arial"/>
        </w:rPr>
      </w:pPr>
      <w:r w:rsidRPr="00541029">
        <w:rPr>
          <w:rFonts w:ascii="Arial" w:hAnsi="Arial" w:cs="Arial"/>
          <w:b/>
          <w:bCs/>
        </w:rPr>
        <w:t>Ja</w:t>
      </w:r>
      <w:r w:rsidRPr="00541029">
        <w:rPr>
          <w:rFonts w:ascii="Arial" w:hAnsi="Arial" w:cs="Arial"/>
        </w:rPr>
        <w:t xml:space="preserve"> (imię i nazwisko) </w:t>
      </w:r>
      <w:r w:rsidR="009D1DE8">
        <w:rPr>
          <w:rFonts w:ascii="Arial" w:hAnsi="Arial" w:cs="Arial"/>
        </w:rPr>
        <w:t>…………</w:t>
      </w:r>
      <w:r w:rsidRPr="00541029">
        <w:rPr>
          <w:rFonts w:ascii="Arial" w:hAnsi="Arial" w:cs="Arial"/>
        </w:rPr>
        <w:t>.........................................................................................</w:t>
      </w:r>
      <w:r w:rsidR="00541029">
        <w:rPr>
          <w:rFonts w:ascii="Arial" w:hAnsi="Arial" w:cs="Arial"/>
        </w:rPr>
        <w:t xml:space="preserve"> </w:t>
      </w:r>
      <w:r w:rsidRPr="00541029">
        <w:rPr>
          <w:rFonts w:ascii="Arial" w:hAnsi="Arial" w:cs="Arial"/>
        </w:rPr>
        <w:t>oświadczam, że reprezentowana przeze mnie</w:t>
      </w:r>
      <w:r w:rsidR="002D3B01">
        <w:rPr>
          <w:rFonts w:ascii="Arial" w:hAnsi="Arial" w:cs="Arial"/>
        </w:rPr>
        <w:t xml:space="preserve"> </w:t>
      </w:r>
      <w:r w:rsidRPr="00541029">
        <w:rPr>
          <w:rFonts w:ascii="Arial" w:hAnsi="Arial" w:cs="Arial"/>
        </w:rPr>
        <w:t>/</w:t>
      </w:r>
      <w:r w:rsidR="002D3B01">
        <w:rPr>
          <w:rFonts w:ascii="Arial" w:hAnsi="Arial" w:cs="Arial"/>
        </w:rPr>
        <w:t xml:space="preserve"> </w:t>
      </w:r>
      <w:r w:rsidRPr="00541029">
        <w:rPr>
          <w:rFonts w:ascii="Arial" w:hAnsi="Arial" w:cs="Arial"/>
        </w:rPr>
        <w:t xml:space="preserve">nas firma oferuje wykonanie przedmiotu zamówienia, opisanego w Zapytaniu ofertowym z dnia </w:t>
      </w:r>
      <w:r w:rsidR="009C2872">
        <w:rPr>
          <w:rFonts w:ascii="Arial" w:hAnsi="Arial" w:cs="Arial"/>
        </w:rPr>
        <w:t>2</w:t>
      </w:r>
      <w:r w:rsidR="00E86D72">
        <w:rPr>
          <w:rFonts w:ascii="Arial" w:hAnsi="Arial" w:cs="Arial"/>
        </w:rPr>
        <w:t>9</w:t>
      </w:r>
      <w:r w:rsidRPr="00541029">
        <w:rPr>
          <w:rFonts w:ascii="Arial" w:hAnsi="Arial" w:cs="Arial"/>
        </w:rPr>
        <w:t>.</w:t>
      </w:r>
      <w:r w:rsidR="0099632B" w:rsidRPr="00541029">
        <w:rPr>
          <w:rFonts w:ascii="Arial" w:hAnsi="Arial" w:cs="Arial"/>
        </w:rPr>
        <w:t>0</w:t>
      </w:r>
      <w:r w:rsidR="009C2872">
        <w:rPr>
          <w:rFonts w:ascii="Arial" w:hAnsi="Arial" w:cs="Arial"/>
        </w:rPr>
        <w:t>4</w:t>
      </w:r>
      <w:r w:rsidRPr="00541029">
        <w:rPr>
          <w:rFonts w:ascii="Arial" w:hAnsi="Arial" w:cs="Arial"/>
        </w:rPr>
        <w:t>.202</w:t>
      </w:r>
      <w:r w:rsidR="003052C6">
        <w:rPr>
          <w:rFonts w:ascii="Arial" w:hAnsi="Arial" w:cs="Arial"/>
        </w:rPr>
        <w:t>5</w:t>
      </w:r>
      <w:r w:rsidRPr="00541029">
        <w:rPr>
          <w:rFonts w:ascii="Arial" w:hAnsi="Arial" w:cs="Arial"/>
        </w:rPr>
        <w:t xml:space="preserve"> r.</w:t>
      </w:r>
    </w:p>
    <w:p w14:paraId="3B12BCCC" w14:textId="12022859" w:rsidR="002F3984" w:rsidRPr="00541029" w:rsidRDefault="002F3984" w:rsidP="007C54D4">
      <w:pPr>
        <w:jc w:val="both"/>
        <w:rPr>
          <w:rFonts w:ascii="Arial" w:hAnsi="Arial" w:cs="Arial"/>
        </w:rPr>
      </w:pPr>
    </w:p>
    <w:p w14:paraId="66E1D0DE" w14:textId="77D29733" w:rsidR="002F3984" w:rsidRPr="00541029" w:rsidRDefault="002F3984" w:rsidP="007C54D4">
      <w:pPr>
        <w:pStyle w:val="Tekstpodstawowy"/>
        <w:tabs>
          <w:tab w:val="left" w:pos="300"/>
        </w:tabs>
        <w:spacing w:after="0"/>
        <w:rPr>
          <w:rFonts w:ascii="Arial" w:hAnsi="Arial" w:cs="Arial"/>
        </w:rPr>
      </w:pPr>
      <w:r w:rsidRPr="00541029">
        <w:rPr>
          <w:rFonts w:ascii="Arial" w:hAnsi="Arial" w:cs="Arial"/>
          <w:b/>
        </w:rPr>
        <w:t>brutto: ………………</w:t>
      </w:r>
      <w:proofErr w:type="gramStart"/>
      <w:r w:rsidRPr="00541029">
        <w:rPr>
          <w:rFonts w:ascii="Arial" w:hAnsi="Arial" w:cs="Arial"/>
          <w:b/>
        </w:rPr>
        <w:t>…….…….…..</w:t>
      </w:r>
      <w:proofErr w:type="gramEnd"/>
      <w:r w:rsidRPr="00541029">
        <w:rPr>
          <w:rFonts w:ascii="Arial" w:hAnsi="Arial" w:cs="Arial"/>
          <w:b/>
        </w:rPr>
        <w:t xml:space="preserve"> zł</w:t>
      </w:r>
    </w:p>
    <w:p w14:paraId="380DA3AE" w14:textId="77777777" w:rsidR="00AB0A60" w:rsidRPr="00541029" w:rsidRDefault="00AB0A60" w:rsidP="007C54D4">
      <w:pPr>
        <w:pStyle w:val="Tekstpodstawowy"/>
        <w:tabs>
          <w:tab w:val="left" w:pos="300"/>
        </w:tabs>
        <w:spacing w:after="0"/>
        <w:jc w:val="both"/>
        <w:rPr>
          <w:rFonts w:ascii="Arial" w:hAnsi="Arial" w:cs="Arial"/>
          <w:b/>
        </w:rPr>
      </w:pPr>
    </w:p>
    <w:p w14:paraId="0016D288" w14:textId="32AA0BAC" w:rsidR="002F3984" w:rsidRPr="00541029" w:rsidRDefault="002F3984" w:rsidP="007C54D4">
      <w:pPr>
        <w:pStyle w:val="Tekstpodstawowy"/>
        <w:tabs>
          <w:tab w:val="left" w:pos="300"/>
        </w:tabs>
        <w:spacing w:after="0"/>
        <w:jc w:val="both"/>
        <w:rPr>
          <w:rFonts w:ascii="Arial" w:hAnsi="Arial" w:cs="Arial"/>
          <w:b/>
        </w:rPr>
      </w:pPr>
      <w:r w:rsidRPr="00541029">
        <w:rPr>
          <w:rFonts w:ascii="Arial" w:hAnsi="Arial" w:cs="Arial"/>
          <w:b/>
        </w:rPr>
        <w:t>słownie brutto: ……………………</w:t>
      </w:r>
      <w:r w:rsidR="00394078" w:rsidRPr="00541029">
        <w:rPr>
          <w:rFonts w:ascii="Arial" w:hAnsi="Arial" w:cs="Arial"/>
          <w:b/>
        </w:rPr>
        <w:t>………………………………………</w:t>
      </w:r>
      <w:proofErr w:type="gramStart"/>
      <w:r w:rsidR="00394078" w:rsidRPr="00541029">
        <w:rPr>
          <w:rFonts w:ascii="Arial" w:hAnsi="Arial" w:cs="Arial"/>
          <w:b/>
        </w:rPr>
        <w:t>…</w:t>
      </w:r>
      <w:r w:rsidRPr="00541029">
        <w:rPr>
          <w:rFonts w:ascii="Arial" w:hAnsi="Arial" w:cs="Arial"/>
          <w:b/>
        </w:rPr>
        <w:t>….</w:t>
      </w:r>
      <w:proofErr w:type="gramEnd"/>
      <w:r w:rsidRPr="00541029">
        <w:rPr>
          <w:rFonts w:ascii="Arial" w:hAnsi="Arial" w:cs="Arial"/>
          <w:b/>
        </w:rPr>
        <w:t xml:space="preserve">.……… zł, </w:t>
      </w:r>
      <w:r w:rsidRPr="00541029">
        <w:rPr>
          <w:rFonts w:ascii="Arial" w:hAnsi="Arial" w:cs="Arial"/>
        </w:rPr>
        <w:t>w tym należny podatek VAT</w:t>
      </w:r>
      <w:r w:rsidRPr="00541029">
        <w:rPr>
          <w:rFonts w:ascii="Arial" w:hAnsi="Arial" w:cs="Arial"/>
          <w:b/>
        </w:rPr>
        <w:t xml:space="preserve"> …... %.</w:t>
      </w:r>
    </w:p>
    <w:p w14:paraId="65B78B07" w14:textId="77777777" w:rsidR="002F3984" w:rsidRPr="00541029" w:rsidRDefault="002F3984" w:rsidP="007C54D4">
      <w:pPr>
        <w:tabs>
          <w:tab w:val="left" w:pos="1200"/>
        </w:tabs>
        <w:jc w:val="both"/>
        <w:rPr>
          <w:rFonts w:ascii="Arial" w:hAnsi="Arial" w:cs="Arial"/>
        </w:rPr>
      </w:pPr>
    </w:p>
    <w:p w14:paraId="618F5F00" w14:textId="31A6B32E" w:rsidR="007C54D4" w:rsidRPr="00B71E17" w:rsidRDefault="002F3984" w:rsidP="007C54D4">
      <w:pPr>
        <w:pStyle w:val="Akapitzlist"/>
        <w:numPr>
          <w:ilvl w:val="6"/>
          <w:numId w:val="3"/>
        </w:numPr>
        <w:tabs>
          <w:tab w:val="clear" w:pos="0"/>
        </w:tabs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>Stosując podan</w:t>
      </w:r>
      <w:r w:rsidR="00F615C2">
        <w:rPr>
          <w:rFonts w:ascii="Arial" w:hAnsi="Arial" w:cs="Arial"/>
        </w:rPr>
        <w:t>ą</w:t>
      </w:r>
      <w:r w:rsidRPr="00541029">
        <w:rPr>
          <w:rFonts w:ascii="Arial" w:hAnsi="Arial" w:cs="Arial"/>
        </w:rPr>
        <w:t xml:space="preserve"> cen</w:t>
      </w:r>
      <w:r w:rsidR="00F615C2">
        <w:rPr>
          <w:rFonts w:ascii="Arial" w:hAnsi="Arial" w:cs="Arial"/>
        </w:rPr>
        <w:t>ę</w:t>
      </w:r>
      <w:r w:rsidRPr="00541029">
        <w:rPr>
          <w:rFonts w:ascii="Arial" w:hAnsi="Arial" w:cs="Arial"/>
        </w:rPr>
        <w:t xml:space="preserve"> </w:t>
      </w:r>
      <w:r w:rsidR="00F615C2">
        <w:rPr>
          <w:rFonts w:ascii="Arial" w:hAnsi="Arial" w:cs="Arial"/>
        </w:rPr>
        <w:t>ryczałtową</w:t>
      </w:r>
      <w:r w:rsidRPr="00541029">
        <w:rPr>
          <w:rFonts w:ascii="Arial" w:hAnsi="Arial" w:cs="Arial"/>
        </w:rPr>
        <w:t xml:space="preserve"> za usługi zgodne z przedmiotem zamówienia, podejmujemy się </w:t>
      </w:r>
      <w:r w:rsidRPr="00B71E17">
        <w:rPr>
          <w:rFonts w:ascii="Arial" w:hAnsi="Arial" w:cs="Arial"/>
        </w:rPr>
        <w:t>świadczyć te usługi w pełnym zakresie przez cały okres trwania umowy.</w:t>
      </w:r>
    </w:p>
    <w:p w14:paraId="0559A0D6" w14:textId="77777777" w:rsidR="00B71E17" w:rsidRPr="00B71E17" w:rsidRDefault="002F3984" w:rsidP="00B71E17">
      <w:pPr>
        <w:pStyle w:val="Akapitzlist"/>
        <w:numPr>
          <w:ilvl w:val="6"/>
          <w:numId w:val="3"/>
        </w:numPr>
        <w:tabs>
          <w:tab w:val="clear" w:pos="0"/>
        </w:tabs>
        <w:spacing w:before="120"/>
        <w:ind w:left="567" w:hanging="567"/>
        <w:jc w:val="both"/>
        <w:rPr>
          <w:rFonts w:ascii="Arial" w:hAnsi="Arial" w:cs="Arial"/>
        </w:rPr>
      </w:pPr>
      <w:r w:rsidRPr="00B71E17">
        <w:rPr>
          <w:rFonts w:ascii="Arial" w:hAnsi="Arial" w:cs="Arial"/>
        </w:rPr>
        <w:t>Zapewniamy wysoką jakość świadczonych usług.</w:t>
      </w:r>
      <w:r w:rsidR="00B71E17" w:rsidRPr="00B71E17">
        <w:rPr>
          <w:rFonts w:ascii="Arial" w:hAnsi="Arial" w:cs="Arial"/>
        </w:rPr>
        <w:t xml:space="preserve"> </w:t>
      </w:r>
    </w:p>
    <w:p w14:paraId="27DFBCFE" w14:textId="2DE9C215" w:rsidR="009C3873" w:rsidRDefault="006B3AA4" w:rsidP="00B71E17">
      <w:pPr>
        <w:pStyle w:val="Akapitzlist"/>
        <w:numPr>
          <w:ilvl w:val="6"/>
          <w:numId w:val="3"/>
        </w:numPr>
        <w:tabs>
          <w:tab w:val="clear" w:pos="0"/>
        </w:tabs>
        <w:spacing w:before="120"/>
        <w:ind w:left="567" w:hanging="567"/>
        <w:jc w:val="both"/>
        <w:rPr>
          <w:rFonts w:ascii="Arial" w:hAnsi="Arial" w:cs="Arial"/>
        </w:rPr>
      </w:pPr>
      <w:r w:rsidRPr="00B71E17">
        <w:rPr>
          <w:rFonts w:ascii="Arial" w:hAnsi="Arial" w:cs="Arial"/>
        </w:rPr>
        <w:t>Do realizacji zamówienia skierujemy</w:t>
      </w:r>
      <w:r w:rsidR="006F6A8E" w:rsidRPr="00B71E17">
        <w:rPr>
          <w:rFonts w:ascii="Arial" w:hAnsi="Arial" w:cs="Arial"/>
        </w:rPr>
        <w:t xml:space="preserve"> projektanta</w:t>
      </w:r>
      <w:r w:rsidR="009C3873">
        <w:rPr>
          <w:rFonts w:ascii="Arial" w:hAnsi="Arial" w:cs="Arial"/>
        </w:rPr>
        <w:t xml:space="preserve"> </w:t>
      </w:r>
      <w:r w:rsidR="006F6A8E" w:rsidRPr="00B71E17">
        <w:rPr>
          <w:rFonts w:ascii="Arial" w:hAnsi="Arial" w:cs="Arial"/>
        </w:rPr>
        <w:t>/</w:t>
      </w:r>
      <w:r w:rsidR="009C3873">
        <w:rPr>
          <w:rFonts w:ascii="Arial" w:hAnsi="Arial" w:cs="Arial"/>
        </w:rPr>
        <w:t xml:space="preserve"> </w:t>
      </w:r>
      <w:r w:rsidR="006F6A8E" w:rsidRPr="00B71E17">
        <w:rPr>
          <w:rFonts w:ascii="Arial" w:hAnsi="Arial" w:cs="Arial"/>
        </w:rPr>
        <w:t>projektantkę, któr</w:t>
      </w:r>
      <w:r w:rsidR="0015792F">
        <w:rPr>
          <w:rFonts w:ascii="Arial" w:hAnsi="Arial" w:cs="Arial"/>
        </w:rPr>
        <w:t>y(</w:t>
      </w:r>
      <w:r w:rsidR="006F6A8E" w:rsidRPr="00B71E17">
        <w:rPr>
          <w:rFonts w:ascii="Arial" w:hAnsi="Arial" w:cs="Arial"/>
        </w:rPr>
        <w:t>a</w:t>
      </w:r>
      <w:r w:rsidR="0015792F">
        <w:rPr>
          <w:rFonts w:ascii="Arial" w:hAnsi="Arial" w:cs="Arial"/>
        </w:rPr>
        <w:t>)</w:t>
      </w:r>
      <w:r w:rsidR="006F6A8E" w:rsidRPr="00B71E17">
        <w:rPr>
          <w:rFonts w:ascii="Arial" w:hAnsi="Arial" w:cs="Arial"/>
        </w:rPr>
        <w:t xml:space="preserve"> w okresie ostatnich pięciu lat </w:t>
      </w:r>
      <w:r w:rsidR="00FE5235" w:rsidRPr="00B71E17">
        <w:rPr>
          <w:rFonts w:ascii="Arial" w:hAnsi="Arial" w:cs="Arial"/>
        </w:rPr>
        <w:t>wykonał</w:t>
      </w:r>
      <w:r w:rsidR="009C3873">
        <w:rPr>
          <w:rFonts w:ascii="Arial" w:hAnsi="Arial" w:cs="Arial"/>
        </w:rPr>
        <w:t>(a</w:t>
      </w:r>
      <w:proofErr w:type="gramStart"/>
      <w:r w:rsidR="009C3873">
        <w:rPr>
          <w:rFonts w:ascii="Arial" w:hAnsi="Arial" w:cs="Arial"/>
        </w:rPr>
        <w:t>):</w:t>
      </w:r>
      <w:r w:rsidR="00F669E9">
        <w:rPr>
          <w:rFonts w:ascii="Arial" w:hAnsi="Arial" w:cs="Arial"/>
        </w:rPr>
        <w:t>*</w:t>
      </w:r>
      <w:proofErr w:type="gramEnd"/>
    </w:p>
    <w:p w14:paraId="6B1B61FD" w14:textId="779672DA" w:rsidR="009C3873" w:rsidRPr="009356D3" w:rsidRDefault="00B71E17" w:rsidP="008E1D61">
      <w:pPr>
        <w:pStyle w:val="Akapitzlist"/>
        <w:spacing w:before="60"/>
        <w:ind w:left="567"/>
        <w:jc w:val="both"/>
        <w:rPr>
          <w:rFonts w:ascii="Arial" w:hAnsi="Arial" w:cs="Arial"/>
          <w:b/>
          <w:bCs/>
          <w:color w:val="FF0000"/>
        </w:rPr>
      </w:pPr>
      <w:r w:rsidRPr="009356D3">
        <w:rPr>
          <w:rFonts w:ascii="Arial" w:hAnsi="Arial" w:cs="Arial"/>
          <w:b/>
          <w:bCs/>
          <w:color w:val="FF0000"/>
          <w:kern w:val="3"/>
          <w:lang w:eastAsia="zh-CN"/>
        </w:rPr>
        <w:sym w:font="Wingdings" w:char="F0A8"/>
      </w:r>
      <w:r w:rsidR="00504F7B">
        <w:rPr>
          <w:rFonts w:ascii="Arial" w:hAnsi="Arial" w:cs="Arial"/>
          <w:b/>
          <w:bCs/>
          <w:color w:val="FF0000"/>
          <w:kern w:val="3"/>
          <w:lang w:eastAsia="zh-CN"/>
        </w:rPr>
        <w:t xml:space="preserve"> </w:t>
      </w:r>
      <w:r w:rsidRPr="009356D3">
        <w:rPr>
          <w:rFonts w:ascii="Arial" w:hAnsi="Arial" w:cs="Arial"/>
          <w:b/>
          <w:bCs/>
          <w:color w:val="FF0000"/>
          <w:kern w:val="3"/>
          <w:lang w:eastAsia="zh-CN"/>
        </w:rPr>
        <w:t>2</w:t>
      </w:r>
    </w:p>
    <w:p w14:paraId="6517C699" w14:textId="10AA9525" w:rsidR="009C3873" w:rsidRPr="007C3D7E" w:rsidRDefault="00B71E17" w:rsidP="007C3D7E">
      <w:pPr>
        <w:pStyle w:val="Akapitzlist"/>
        <w:spacing w:before="60"/>
        <w:ind w:left="567"/>
        <w:jc w:val="both"/>
        <w:rPr>
          <w:rFonts w:ascii="Arial" w:hAnsi="Arial" w:cs="Arial"/>
          <w:b/>
          <w:bCs/>
          <w:color w:val="FF0000"/>
          <w:kern w:val="3"/>
          <w:lang w:eastAsia="zh-CN"/>
        </w:rPr>
      </w:pPr>
      <w:r w:rsidRPr="009356D3">
        <w:rPr>
          <w:rFonts w:ascii="Arial" w:hAnsi="Arial" w:cs="Arial"/>
          <w:b/>
          <w:bCs/>
          <w:color w:val="FF0000"/>
          <w:kern w:val="3"/>
          <w:lang w:eastAsia="zh-CN"/>
        </w:rPr>
        <w:sym w:font="Wingdings" w:char="F0A8"/>
      </w:r>
      <w:r w:rsidR="00504F7B">
        <w:rPr>
          <w:rFonts w:ascii="Arial" w:hAnsi="Arial" w:cs="Arial"/>
          <w:b/>
          <w:bCs/>
          <w:color w:val="FF0000"/>
          <w:kern w:val="3"/>
          <w:lang w:eastAsia="zh-CN"/>
        </w:rPr>
        <w:t xml:space="preserve"> </w:t>
      </w:r>
      <w:r w:rsidRPr="009356D3">
        <w:rPr>
          <w:rFonts w:ascii="Arial" w:hAnsi="Arial" w:cs="Arial"/>
          <w:b/>
          <w:bCs/>
          <w:color w:val="FF0000"/>
          <w:kern w:val="3"/>
          <w:lang w:eastAsia="zh-CN"/>
        </w:rPr>
        <w:t>3</w:t>
      </w:r>
      <w:r w:rsidR="007C3D7E">
        <w:rPr>
          <w:rFonts w:ascii="Arial" w:hAnsi="Arial" w:cs="Arial"/>
          <w:b/>
          <w:bCs/>
          <w:color w:val="FF0000"/>
          <w:kern w:val="3"/>
          <w:lang w:eastAsia="zh-CN"/>
        </w:rPr>
        <w:t xml:space="preserve"> </w:t>
      </w:r>
      <w:r w:rsidRPr="009356D3">
        <w:rPr>
          <w:rFonts w:ascii="Arial" w:hAnsi="Arial" w:cs="Arial"/>
          <w:b/>
          <w:bCs/>
          <w:color w:val="FF0000"/>
          <w:kern w:val="3"/>
          <w:lang w:eastAsia="zh-CN"/>
        </w:rPr>
        <w:t>lub więcej</w:t>
      </w:r>
    </w:p>
    <w:p w14:paraId="3E295C8B" w14:textId="74DCBE8E" w:rsidR="009C3873" w:rsidRPr="00FC58EE" w:rsidRDefault="00B71E17" w:rsidP="008E1D61">
      <w:pPr>
        <w:pStyle w:val="Akapitzlist"/>
        <w:spacing w:before="60"/>
        <w:ind w:left="567"/>
        <w:jc w:val="both"/>
        <w:rPr>
          <w:rFonts w:ascii="Arial" w:hAnsi="Arial" w:cs="Arial"/>
          <w:color w:val="FF0000"/>
          <w:kern w:val="3"/>
          <w:sz w:val="16"/>
          <w:szCs w:val="16"/>
          <w:lang w:eastAsia="zh-CN"/>
        </w:rPr>
      </w:pPr>
      <w:r w:rsidRPr="00265957">
        <w:rPr>
          <w:rFonts w:ascii="Arial" w:hAnsi="Arial" w:cs="Arial"/>
          <w:color w:val="FF0000"/>
          <w:kern w:val="3"/>
          <w:sz w:val="16"/>
          <w:szCs w:val="16"/>
          <w:lang w:eastAsia="zh-CN"/>
        </w:rPr>
        <w:t xml:space="preserve">(należy zaznaczyć właściwe </w:t>
      </w:r>
      <w:r w:rsidR="00FC58EE">
        <w:rPr>
          <w:rFonts w:ascii="Arial" w:hAnsi="Arial" w:cs="Arial"/>
          <w:color w:val="FF0000"/>
          <w:kern w:val="3"/>
          <w:sz w:val="16"/>
          <w:szCs w:val="16"/>
          <w:lang w:eastAsia="zh-CN"/>
        </w:rPr>
        <w:t>oraz</w:t>
      </w:r>
      <w:r w:rsidRPr="00265957">
        <w:rPr>
          <w:rFonts w:ascii="Arial" w:hAnsi="Arial" w:cs="Arial"/>
          <w:color w:val="FF0000"/>
          <w:kern w:val="3"/>
          <w:sz w:val="16"/>
          <w:szCs w:val="16"/>
          <w:lang w:eastAsia="zh-CN"/>
        </w:rPr>
        <w:t xml:space="preserve"> do oferty dołączyć </w:t>
      </w:r>
      <w:r w:rsidR="00265957" w:rsidRPr="00265957">
        <w:rPr>
          <w:rFonts w:ascii="Arial" w:hAnsi="Arial" w:cs="Arial"/>
          <w:color w:val="FF0000"/>
          <w:kern w:val="3"/>
          <w:sz w:val="16"/>
          <w:szCs w:val="16"/>
          <w:lang w:eastAsia="zh-CN"/>
        </w:rPr>
        <w:t>portfolio</w:t>
      </w:r>
      <w:r w:rsidRPr="00265957">
        <w:rPr>
          <w:rFonts w:ascii="Arial" w:hAnsi="Arial" w:cs="Arial"/>
          <w:color w:val="FF0000"/>
          <w:kern w:val="3"/>
          <w:sz w:val="16"/>
          <w:szCs w:val="16"/>
          <w:lang w:eastAsia="zh-CN"/>
        </w:rPr>
        <w:t>)</w:t>
      </w:r>
    </w:p>
    <w:p w14:paraId="4F2C0F91" w14:textId="77C645F1" w:rsidR="006B3AA4" w:rsidRPr="00B71E17" w:rsidRDefault="00FE5235" w:rsidP="008E1D61">
      <w:pPr>
        <w:pStyle w:val="Akapitzlist"/>
        <w:spacing w:before="60"/>
        <w:ind w:left="567"/>
        <w:jc w:val="both"/>
        <w:rPr>
          <w:rFonts w:ascii="Arial" w:hAnsi="Arial" w:cs="Arial"/>
        </w:rPr>
      </w:pPr>
      <w:r w:rsidRPr="00B71E17">
        <w:rPr>
          <w:rFonts w:ascii="Arial" w:hAnsi="Arial" w:cs="Arial"/>
        </w:rPr>
        <w:t>projekty wystaw stałych o powierzchni min. 300 m.kw. każda, prezentującymi zbiory muzealne, z gablotami wykonanymi w standardzie muzealnym (z</w:t>
      </w:r>
      <w:r w:rsidR="00D57D8B">
        <w:rPr>
          <w:rFonts w:ascii="Arial" w:hAnsi="Arial" w:cs="Arial"/>
        </w:rPr>
        <w:t> </w:t>
      </w:r>
      <w:r w:rsidRPr="00B71E17">
        <w:rPr>
          <w:rFonts w:ascii="Arial" w:hAnsi="Arial" w:cs="Arial"/>
        </w:rPr>
        <w:t>etalażem, oświetleniem) spełniającymi wymogi w zakresie stosowania technicznych zabezpieczeń zbiorów muzealnych, określonych w</w:t>
      </w:r>
      <w:r w:rsidR="00D57D8B">
        <w:rPr>
          <w:rFonts w:ascii="Arial" w:hAnsi="Arial" w:cs="Arial"/>
        </w:rPr>
        <w:t> </w:t>
      </w:r>
      <w:r w:rsidRPr="00B71E17">
        <w:rPr>
          <w:rFonts w:ascii="Arial" w:hAnsi="Arial" w:cs="Arial"/>
        </w:rPr>
        <w:t>Rozporządzeniu Ministra Kultury i Dziedzictwa Narodowego z dnia 2</w:t>
      </w:r>
      <w:r w:rsidR="00D57D8B">
        <w:rPr>
          <w:rFonts w:ascii="Arial" w:hAnsi="Arial" w:cs="Arial"/>
        </w:rPr>
        <w:t> </w:t>
      </w:r>
      <w:r w:rsidRPr="00B71E17">
        <w:rPr>
          <w:rFonts w:ascii="Arial" w:hAnsi="Arial" w:cs="Arial"/>
        </w:rPr>
        <w:t>września 2014 r. (Dz. U. 2014 poz. 1240).</w:t>
      </w:r>
    </w:p>
    <w:p w14:paraId="0F273222" w14:textId="77777777" w:rsidR="00E86D72" w:rsidRPr="00E86D72" w:rsidRDefault="0015792F" w:rsidP="00BE4C47">
      <w:pPr>
        <w:pStyle w:val="Akapitzlist"/>
        <w:numPr>
          <w:ilvl w:val="6"/>
          <w:numId w:val="3"/>
        </w:numPr>
        <w:tabs>
          <w:tab w:val="clear" w:pos="0"/>
        </w:tabs>
        <w:spacing w:before="120"/>
        <w:ind w:left="567" w:hanging="567"/>
        <w:jc w:val="both"/>
        <w:rPr>
          <w:rFonts w:ascii="Arial" w:hAnsi="Arial" w:cs="Arial"/>
          <w:color w:val="FF0000"/>
        </w:rPr>
      </w:pPr>
      <w:r w:rsidRPr="00B71E17">
        <w:rPr>
          <w:rFonts w:ascii="Arial" w:hAnsi="Arial" w:cs="Arial"/>
        </w:rPr>
        <w:t>Do realizacji zamówienia skierujemy projektanta</w:t>
      </w:r>
      <w:r>
        <w:rPr>
          <w:rFonts w:ascii="Arial" w:hAnsi="Arial" w:cs="Arial"/>
        </w:rPr>
        <w:t xml:space="preserve"> </w:t>
      </w:r>
      <w:r w:rsidRPr="00B71E1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71E17">
        <w:rPr>
          <w:rFonts w:ascii="Arial" w:hAnsi="Arial" w:cs="Arial"/>
        </w:rPr>
        <w:t>projektantkę, któr</w:t>
      </w:r>
      <w:r>
        <w:rPr>
          <w:rFonts w:ascii="Arial" w:hAnsi="Arial" w:cs="Arial"/>
        </w:rPr>
        <w:t>y (</w:t>
      </w:r>
      <w:r w:rsidRPr="00B71E1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otrzymał(a) </w:t>
      </w:r>
      <w:r w:rsidR="00C34E56">
        <w:rPr>
          <w:rFonts w:ascii="Arial" w:hAnsi="Arial" w:cs="Arial"/>
        </w:rPr>
        <w:t xml:space="preserve">następujące nagrody za działalność projektową: </w:t>
      </w:r>
    </w:p>
    <w:p w14:paraId="0C13806D" w14:textId="0D3A42F4" w:rsidR="0015792F" w:rsidRPr="009277E8" w:rsidRDefault="00C34E56" w:rsidP="00E86D72">
      <w:pPr>
        <w:pStyle w:val="Akapitzlist"/>
        <w:spacing w:before="120"/>
        <w:ind w:left="567"/>
        <w:jc w:val="both"/>
        <w:rPr>
          <w:rFonts w:ascii="Arial" w:hAnsi="Arial" w:cs="Arial"/>
          <w:color w:val="FF0000"/>
        </w:rPr>
      </w:pPr>
      <w:r w:rsidRPr="009277E8">
        <w:rPr>
          <w:rFonts w:ascii="Arial" w:hAnsi="Arial" w:cs="Arial"/>
          <w:color w:val="FF0000"/>
        </w:rPr>
        <w:t>…………………………………………………………………………………………….</w:t>
      </w:r>
    </w:p>
    <w:p w14:paraId="7E87B54E" w14:textId="564BE609" w:rsidR="00C34E56" w:rsidRPr="00C34E56" w:rsidRDefault="00C34E56" w:rsidP="00C34E56">
      <w:pPr>
        <w:pStyle w:val="Akapitzlist"/>
        <w:spacing w:before="60"/>
        <w:ind w:left="360"/>
        <w:jc w:val="both"/>
        <w:rPr>
          <w:rFonts w:ascii="Arial" w:hAnsi="Arial" w:cs="Arial"/>
          <w:color w:val="FF0000"/>
          <w:kern w:val="3"/>
          <w:sz w:val="16"/>
          <w:szCs w:val="16"/>
          <w:lang w:eastAsia="zh-CN"/>
        </w:rPr>
      </w:pPr>
      <w:r w:rsidRPr="00265957">
        <w:rPr>
          <w:rFonts w:ascii="Arial" w:hAnsi="Arial" w:cs="Arial"/>
          <w:color w:val="FF0000"/>
          <w:kern w:val="3"/>
          <w:sz w:val="16"/>
          <w:szCs w:val="16"/>
          <w:lang w:eastAsia="zh-CN"/>
        </w:rPr>
        <w:t xml:space="preserve">(należy </w:t>
      </w:r>
      <w:r>
        <w:rPr>
          <w:rFonts w:ascii="Arial" w:hAnsi="Arial" w:cs="Arial"/>
          <w:color w:val="FF0000"/>
          <w:kern w:val="3"/>
          <w:sz w:val="16"/>
          <w:szCs w:val="16"/>
          <w:lang w:eastAsia="zh-CN"/>
        </w:rPr>
        <w:t>wypisać posiadane nagrody</w:t>
      </w:r>
      <w:r w:rsidR="009277E8">
        <w:rPr>
          <w:rFonts w:ascii="Arial" w:hAnsi="Arial" w:cs="Arial"/>
          <w:color w:val="FF0000"/>
          <w:kern w:val="3"/>
          <w:sz w:val="16"/>
          <w:szCs w:val="16"/>
          <w:lang w:eastAsia="zh-CN"/>
        </w:rPr>
        <w:t xml:space="preserve">, z datą uzyskania i wskazaniem podmiotu </w:t>
      </w:r>
      <w:r w:rsidR="00945E63">
        <w:rPr>
          <w:rFonts w:ascii="Arial" w:hAnsi="Arial" w:cs="Arial"/>
          <w:color w:val="FF0000"/>
          <w:kern w:val="3"/>
          <w:sz w:val="16"/>
          <w:szCs w:val="16"/>
          <w:lang w:eastAsia="zh-CN"/>
        </w:rPr>
        <w:t>przyznającego</w:t>
      </w:r>
      <w:r w:rsidRPr="00265957">
        <w:rPr>
          <w:rFonts w:ascii="Arial" w:hAnsi="Arial" w:cs="Arial"/>
          <w:color w:val="FF0000"/>
          <w:kern w:val="3"/>
          <w:sz w:val="16"/>
          <w:szCs w:val="16"/>
          <w:lang w:eastAsia="zh-CN"/>
        </w:rPr>
        <w:t>)</w:t>
      </w:r>
    </w:p>
    <w:p w14:paraId="30C0F9B7" w14:textId="29430B41" w:rsidR="002F3984" w:rsidRPr="00B71E17" w:rsidRDefault="002F3984" w:rsidP="00BE4C47">
      <w:pPr>
        <w:pStyle w:val="Akapitzlist"/>
        <w:numPr>
          <w:ilvl w:val="6"/>
          <w:numId w:val="3"/>
        </w:numPr>
        <w:tabs>
          <w:tab w:val="clear" w:pos="0"/>
        </w:tabs>
        <w:spacing w:before="120"/>
        <w:ind w:left="567" w:hanging="567"/>
        <w:jc w:val="both"/>
        <w:rPr>
          <w:rFonts w:ascii="Arial" w:hAnsi="Arial" w:cs="Arial"/>
        </w:rPr>
      </w:pPr>
      <w:r w:rsidRPr="00B71E17">
        <w:rPr>
          <w:rFonts w:ascii="Arial" w:hAnsi="Arial" w:cs="Arial"/>
        </w:rPr>
        <w:t>O</w:t>
      </w:r>
      <w:r w:rsidRPr="00B71E17">
        <w:rPr>
          <w:rFonts w:ascii="Arial" w:eastAsia="TTE1AD42D8t00" w:hAnsi="Arial" w:cs="Arial"/>
        </w:rPr>
        <w:t>ś</w:t>
      </w:r>
      <w:r w:rsidRPr="00B71E17">
        <w:rPr>
          <w:rFonts w:ascii="Arial" w:hAnsi="Arial" w:cs="Arial"/>
        </w:rPr>
        <w:t xml:space="preserve">wiadczamy, </w:t>
      </w:r>
      <w:r w:rsidRPr="00B71E17">
        <w:rPr>
          <w:rFonts w:ascii="Arial" w:eastAsia="TTE1AD42D8t00" w:hAnsi="Arial" w:cs="Arial"/>
        </w:rPr>
        <w:t>ż</w:t>
      </w:r>
      <w:r w:rsidRPr="00B71E17">
        <w:rPr>
          <w:rFonts w:ascii="Arial" w:hAnsi="Arial" w:cs="Arial"/>
        </w:rPr>
        <w:t>e:</w:t>
      </w:r>
    </w:p>
    <w:p w14:paraId="63CA78F0" w14:textId="41285AC3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lastRenderedPageBreak/>
        <w:t>spełniamy warunki udziału w postępowaniu opisane przez Zamawiającego</w:t>
      </w:r>
      <w:r w:rsidRPr="00541029">
        <w:rPr>
          <w:rFonts w:ascii="Arial" w:hAnsi="Arial" w:cs="Arial"/>
          <w:sz w:val="24"/>
          <w:szCs w:val="24"/>
        </w:rPr>
        <w:br/>
        <w:t>w</w:t>
      </w:r>
      <w:r w:rsidR="008E1D61">
        <w:rPr>
          <w:rFonts w:ascii="Arial" w:hAnsi="Arial" w:cs="Arial"/>
          <w:sz w:val="24"/>
          <w:szCs w:val="24"/>
        </w:rPr>
        <w:t xml:space="preserve"> </w:t>
      </w:r>
      <w:r w:rsidRPr="00541029">
        <w:rPr>
          <w:rFonts w:ascii="Arial" w:hAnsi="Arial" w:cs="Arial"/>
          <w:sz w:val="24"/>
          <w:szCs w:val="24"/>
        </w:rPr>
        <w:t>Zapytaniu ofertowym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A02102C" w14:textId="77777777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w cenie naszej oferty zostały uwzględnione wszystkie koszty wykonania zamówienia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FF75AAD" w14:textId="5272F7FC" w:rsidR="00361B38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zapoznali</w:t>
      </w:r>
      <w:r w:rsidRPr="00541029">
        <w:rPr>
          <w:rFonts w:ascii="Arial" w:eastAsia="TTE1AD42D8t00" w:hAnsi="Arial" w:cs="Arial"/>
          <w:sz w:val="24"/>
          <w:szCs w:val="24"/>
        </w:rPr>
        <w:t>ś</w:t>
      </w:r>
      <w:r w:rsidRPr="00541029">
        <w:rPr>
          <w:rFonts w:ascii="Arial" w:hAnsi="Arial" w:cs="Arial"/>
          <w:sz w:val="24"/>
          <w:szCs w:val="24"/>
        </w:rPr>
        <w:t>my si</w:t>
      </w:r>
      <w:r w:rsidRPr="00541029">
        <w:rPr>
          <w:rFonts w:ascii="Arial" w:eastAsia="TTE1AD42D8t00" w:hAnsi="Arial" w:cs="Arial"/>
          <w:sz w:val="24"/>
          <w:szCs w:val="24"/>
        </w:rPr>
        <w:t xml:space="preserve">ę </w:t>
      </w:r>
      <w:r w:rsidRPr="00541029">
        <w:rPr>
          <w:rFonts w:ascii="Arial" w:hAnsi="Arial" w:cs="Arial"/>
          <w:sz w:val="24"/>
          <w:szCs w:val="24"/>
        </w:rPr>
        <w:t xml:space="preserve">z </w:t>
      </w:r>
      <w:r w:rsidRPr="00541029">
        <w:rPr>
          <w:rFonts w:ascii="Arial" w:eastAsia="Arial" w:hAnsi="Arial" w:cs="Arial"/>
          <w:color w:val="000000"/>
          <w:sz w:val="24"/>
          <w:szCs w:val="24"/>
        </w:rPr>
        <w:t>Zapytaniem ofertowym</w:t>
      </w:r>
      <w:r w:rsidRPr="00541029">
        <w:rPr>
          <w:rFonts w:ascii="Arial" w:hAnsi="Arial" w:cs="Arial"/>
          <w:sz w:val="24"/>
          <w:szCs w:val="24"/>
        </w:rPr>
        <w:t xml:space="preserve"> i nie wnosimy do niego zastrze</w:t>
      </w:r>
      <w:r w:rsidRPr="00541029">
        <w:rPr>
          <w:rFonts w:ascii="Arial" w:eastAsia="TTE1AD42D8t00" w:hAnsi="Arial" w:cs="Arial"/>
          <w:sz w:val="24"/>
          <w:szCs w:val="24"/>
        </w:rPr>
        <w:t>ż</w:t>
      </w:r>
      <w:r w:rsidRPr="00541029">
        <w:rPr>
          <w:rFonts w:ascii="Arial" w:hAnsi="Arial" w:cs="Arial"/>
          <w:sz w:val="24"/>
          <w:szCs w:val="24"/>
        </w:rPr>
        <w:t>e</w:t>
      </w:r>
      <w:r w:rsidRPr="00541029">
        <w:rPr>
          <w:rFonts w:ascii="Arial" w:eastAsia="TTE1AD42D8t00" w:hAnsi="Arial" w:cs="Arial"/>
          <w:sz w:val="24"/>
          <w:szCs w:val="24"/>
        </w:rPr>
        <w:t>ń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504C8A5B" w14:textId="00690896" w:rsidR="00F615C2" w:rsidRPr="00541029" w:rsidRDefault="00F615C2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zapoznali</w:t>
      </w:r>
      <w:r w:rsidRPr="00541029">
        <w:rPr>
          <w:rFonts w:ascii="Arial" w:eastAsia="TTE1AD42D8t00" w:hAnsi="Arial" w:cs="Arial"/>
          <w:sz w:val="24"/>
          <w:szCs w:val="24"/>
        </w:rPr>
        <w:t>ś</w:t>
      </w:r>
      <w:r w:rsidRPr="00541029">
        <w:rPr>
          <w:rFonts w:ascii="Arial" w:hAnsi="Arial" w:cs="Arial"/>
          <w:sz w:val="24"/>
          <w:szCs w:val="24"/>
        </w:rPr>
        <w:t>my si</w:t>
      </w:r>
      <w:r w:rsidRPr="00541029">
        <w:rPr>
          <w:rFonts w:ascii="Arial" w:eastAsia="TTE1AD42D8t00" w:hAnsi="Arial" w:cs="Arial"/>
          <w:sz w:val="24"/>
          <w:szCs w:val="24"/>
        </w:rPr>
        <w:t xml:space="preserve">ę </w:t>
      </w:r>
      <w:r w:rsidRPr="0054102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</w:t>
      </w:r>
      <w:r w:rsidRPr="00541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Wzorem umowy</w:t>
      </w:r>
      <w:r w:rsidRPr="00541029">
        <w:rPr>
          <w:rFonts w:ascii="Arial" w:hAnsi="Arial" w:cs="Arial"/>
          <w:sz w:val="24"/>
          <w:szCs w:val="24"/>
        </w:rPr>
        <w:t xml:space="preserve"> i nie wnosimy do niego zastrze</w:t>
      </w:r>
      <w:r w:rsidRPr="00541029">
        <w:rPr>
          <w:rFonts w:ascii="Arial" w:eastAsia="TTE1AD42D8t00" w:hAnsi="Arial" w:cs="Arial"/>
          <w:sz w:val="24"/>
          <w:szCs w:val="24"/>
        </w:rPr>
        <w:t>ż</w:t>
      </w:r>
      <w:r w:rsidRPr="00541029">
        <w:rPr>
          <w:rFonts w:ascii="Arial" w:hAnsi="Arial" w:cs="Arial"/>
          <w:sz w:val="24"/>
          <w:szCs w:val="24"/>
        </w:rPr>
        <w:t>e</w:t>
      </w:r>
      <w:r w:rsidRPr="00541029">
        <w:rPr>
          <w:rFonts w:ascii="Arial" w:eastAsia="TTE1AD42D8t00" w:hAnsi="Arial" w:cs="Arial"/>
          <w:sz w:val="24"/>
          <w:szCs w:val="24"/>
        </w:rPr>
        <w:t>ń</w:t>
      </w:r>
      <w:r w:rsidR="00D35816">
        <w:rPr>
          <w:rFonts w:ascii="Arial" w:eastAsia="TTE1AD42D8t00" w:hAnsi="Arial" w:cs="Arial"/>
          <w:sz w:val="24"/>
          <w:szCs w:val="24"/>
        </w:rPr>
        <w:t>;</w:t>
      </w:r>
    </w:p>
    <w:p w14:paraId="175286F6" w14:textId="77777777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gwarantujemy wykonanie przedmiotu zamówienia zgodnie z wymaganiami określonymi Zapytaniu ofertowym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2D4EA6F3" w14:textId="77777777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uważamy się za związanych z niniejszą ofertą przez okres 30 dni od daty ostatecznego terminu składania ofert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642B6F15" w14:textId="4BF34208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w przypadku wyboru naszej oferty zobowiązujemy się do zawarcia umowy w miejscu i terminie wskazanym przez Zamawiającego</w:t>
      </w:r>
      <w:r w:rsidR="006D108A">
        <w:rPr>
          <w:rFonts w:ascii="Arial" w:hAnsi="Arial" w:cs="Arial"/>
          <w:sz w:val="24"/>
          <w:szCs w:val="24"/>
        </w:rPr>
        <w:t>;</w:t>
      </w:r>
    </w:p>
    <w:p w14:paraId="1D21E537" w14:textId="09EEBEFB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Zakres, który zostanie powierzony podwykonawcom ….......................</w:t>
      </w:r>
      <w:r w:rsidR="00720965">
        <w:rPr>
          <w:rFonts w:ascii="Arial" w:hAnsi="Arial" w:cs="Arial"/>
          <w:sz w:val="24"/>
          <w:szCs w:val="24"/>
        </w:rPr>
        <w:t>.</w:t>
      </w:r>
      <w:r w:rsidRPr="00541029">
        <w:rPr>
          <w:rFonts w:ascii="Arial" w:hAnsi="Arial" w:cs="Arial"/>
          <w:sz w:val="24"/>
          <w:szCs w:val="24"/>
        </w:rPr>
        <w:t>.......</w:t>
      </w:r>
      <w:r w:rsidR="00BE4C47" w:rsidRPr="0054102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</w:t>
      </w:r>
    </w:p>
    <w:p w14:paraId="051ADF16" w14:textId="4B5A225E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Dane podwykonawcy</w:t>
      </w:r>
      <w:r w:rsidR="001172A4" w:rsidRPr="00541029">
        <w:rPr>
          <w:rFonts w:ascii="Arial" w:hAnsi="Arial" w:cs="Arial"/>
          <w:sz w:val="24"/>
          <w:szCs w:val="24"/>
        </w:rPr>
        <w:t xml:space="preserve"> (jeśli dotyczy)</w:t>
      </w:r>
      <w:r w:rsidRPr="00541029">
        <w:rPr>
          <w:rFonts w:ascii="Arial" w:hAnsi="Arial" w:cs="Arial"/>
          <w:sz w:val="24"/>
          <w:szCs w:val="24"/>
        </w:rPr>
        <w:t xml:space="preserve"> ..................</w:t>
      </w:r>
      <w:r w:rsidR="00BE4C47" w:rsidRPr="00541029">
        <w:rPr>
          <w:rFonts w:ascii="Arial" w:hAnsi="Arial" w:cs="Arial"/>
          <w:sz w:val="24"/>
          <w:szCs w:val="24"/>
        </w:rPr>
        <w:t>...</w:t>
      </w:r>
      <w:r w:rsidRPr="00541029">
        <w:rPr>
          <w:rFonts w:ascii="Arial" w:hAnsi="Arial" w:cs="Arial"/>
          <w:sz w:val="24"/>
          <w:szCs w:val="24"/>
        </w:rPr>
        <w:t>.</w:t>
      </w:r>
      <w:r w:rsidR="00BE4C47" w:rsidRPr="00541029">
        <w:rPr>
          <w:rFonts w:ascii="Arial" w:hAnsi="Arial" w:cs="Arial"/>
          <w:sz w:val="24"/>
          <w:szCs w:val="24"/>
        </w:rPr>
        <w:t>...............</w:t>
      </w:r>
      <w:r w:rsidRPr="00541029">
        <w:rPr>
          <w:rFonts w:ascii="Arial" w:hAnsi="Arial" w:cs="Arial"/>
          <w:sz w:val="24"/>
          <w:szCs w:val="24"/>
        </w:rPr>
        <w:t>........................</w:t>
      </w:r>
      <w:r w:rsidR="00BE4C47" w:rsidRPr="0054102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</w:t>
      </w:r>
    </w:p>
    <w:p w14:paraId="23D3E088" w14:textId="5D37D93A" w:rsidR="00541029" w:rsidRPr="00541029" w:rsidRDefault="00541029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nie podlegamy wykluczeniu na podstawie art. 7 ustawy z dnia 13 kwietnia 2022 r. o szczególnych rozwiązaniach w zakresie przeciwdziałania wspieraniu agresji na Ukrainę oraz służących ochronie bezpieczeństwa narodowego (t.j. Dz.U. z 202</w:t>
      </w:r>
      <w:r w:rsidR="006B3AA4">
        <w:rPr>
          <w:rFonts w:ascii="Arial" w:hAnsi="Arial" w:cs="Arial"/>
          <w:sz w:val="24"/>
          <w:szCs w:val="24"/>
        </w:rPr>
        <w:t>5</w:t>
      </w:r>
      <w:r w:rsidRPr="00541029">
        <w:rPr>
          <w:rFonts w:ascii="Arial" w:hAnsi="Arial" w:cs="Arial"/>
          <w:sz w:val="24"/>
          <w:szCs w:val="24"/>
        </w:rPr>
        <w:t xml:space="preserve"> r. poz. </w:t>
      </w:r>
      <w:r w:rsidR="00F643F8">
        <w:rPr>
          <w:rFonts w:ascii="Arial" w:hAnsi="Arial" w:cs="Arial"/>
          <w:sz w:val="24"/>
          <w:szCs w:val="24"/>
        </w:rPr>
        <w:t>5</w:t>
      </w:r>
      <w:r w:rsidR="006B3AA4">
        <w:rPr>
          <w:rFonts w:ascii="Arial" w:hAnsi="Arial" w:cs="Arial"/>
          <w:sz w:val="24"/>
          <w:szCs w:val="24"/>
        </w:rPr>
        <w:t>14</w:t>
      </w:r>
      <w:r w:rsidR="00EF0D62">
        <w:rPr>
          <w:rFonts w:ascii="Arial" w:hAnsi="Arial" w:cs="Arial"/>
          <w:sz w:val="24"/>
          <w:szCs w:val="24"/>
        </w:rPr>
        <w:t xml:space="preserve"> z późn. zm.</w:t>
      </w:r>
      <w:r w:rsidRPr="00541029">
        <w:rPr>
          <w:rFonts w:ascii="Arial" w:hAnsi="Arial" w:cs="Arial"/>
          <w:sz w:val="24"/>
          <w:szCs w:val="24"/>
        </w:rPr>
        <w:t>)</w:t>
      </w:r>
      <w:r w:rsidR="006D108A">
        <w:rPr>
          <w:rFonts w:ascii="Arial" w:hAnsi="Arial" w:cs="Arial"/>
          <w:sz w:val="24"/>
          <w:szCs w:val="24"/>
        </w:rPr>
        <w:t>;</w:t>
      </w:r>
    </w:p>
    <w:p w14:paraId="777A599B" w14:textId="13305217" w:rsidR="003235A8" w:rsidRDefault="003235A8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235A8">
        <w:rPr>
          <w:rFonts w:ascii="Arial" w:hAnsi="Arial" w:cs="Arial"/>
          <w:sz w:val="24"/>
          <w:szCs w:val="24"/>
        </w:rPr>
        <w:t>wypełniłem obowiązki informacyjne przewidziane w art. 13 lub art. 14</w:t>
      </w:r>
      <w:r>
        <w:rPr>
          <w:rFonts w:ascii="Arial" w:hAnsi="Arial" w:cs="Arial"/>
          <w:sz w:val="24"/>
          <w:szCs w:val="24"/>
        </w:rPr>
        <w:t xml:space="preserve"> </w:t>
      </w:r>
      <w:r w:rsidRPr="003235A8">
        <w:rPr>
          <w:rFonts w:ascii="Arial" w:hAnsi="Arial" w:cs="Arial"/>
          <w:sz w:val="24"/>
          <w:szCs w:val="24"/>
        </w:rPr>
        <w:t>RODO** wobec osób fizycznych, od których dane osobowe bezpośrednio lub pośrednio pozyskałem w celu ubiegania się o udzielenie zamówienia publicznego w niniejszym postępowaniu. ***</w:t>
      </w:r>
    </w:p>
    <w:p w14:paraId="11BC7BBD" w14:textId="7E49FCF6" w:rsidR="002F3984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Załącznikami do naszej oferty, zgodnie z wymaganiami szczegółowo opisanymi w Zapytaniu ofertowym są następujące dokumenty:</w:t>
      </w:r>
    </w:p>
    <w:p w14:paraId="24CAA3E4" w14:textId="2DD11A96" w:rsidR="00BE4C47" w:rsidRPr="00541029" w:rsidRDefault="00BE4C47" w:rsidP="00BE4C47">
      <w:pPr>
        <w:numPr>
          <w:ilvl w:val="0"/>
          <w:numId w:val="5"/>
        </w:numPr>
        <w:autoSpaceDE w:val="0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7A6685B3" w14:textId="77777777" w:rsidR="00BE4C47" w:rsidRPr="00541029" w:rsidRDefault="00BE4C47" w:rsidP="00BE4C47">
      <w:pPr>
        <w:numPr>
          <w:ilvl w:val="0"/>
          <w:numId w:val="5"/>
        </w:numPr>
        <w:autoSpaceDE w:val="0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4A5A9D71" w14:textId="70F0513C" w:rsidR="00BE4C47" w:rsidRPr="00E86D72" w:rsidRDefault="00BE4C47" w:rsidP="007C54D4">
      <w:pPr>
        <w:numPr>
          <w:ilvl w:val="0"/>
          <w:numId w:val="5"/>
        </w:numPr>
        <w:autoSpaceDE w:val="0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54014916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05DA0F1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32F4101F" w14:textId="7548CF4E" w:rsidR="002F3984" w:rsidRPr="00541029" w:rsidRDefault="002F3984" w:rsidP="007C54D4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20"/>
          <w:szCs w:val="20"/>
        </w:rPr>
      </w:pPr>
      <w:r w:rsidRPr="00541029">
        <w:rPr>
          <w:rFonts w:ascii="Arial" w:hAnsi="Arial" w:cs="Arial"/>
          <w:sz w:val="20"/>
          <w:szCs w:val="20"/>
        </w:rPr>
        <w:t>…………………………………………….</w:t>
      </w:r>
      <w:r w:rsidRPr="00541029">
        <w:rPr>
          <w:rFonts w:ascii="Arial" w:hAnsi="Arial" w:cs="Arial"/>
          <w:sz w:val="20"/>
          <w:szCs w:val="20"/>
        </w:rPr>
        <w:tab/>
        <w:t xml:space="preserve">   </w:t>
      </w:r>
      <w:r w:rsidR="00C6087D">
        <w:rPr>
          <w:rFonts w:ascii="Arial" w:hAnsi="Arial" w:cs="Arial"/>
          <w:sz w:val="20"/>
          <w:szCs w:val="20"/>
        </w:rPr>
        <w:t xml:space="preserve">          </w:t>
      </w:r>
      <w:r w:rsidRPr="00541029">
        <w:rPr>
          <w:rFonts w:ascii="Arial" w:hAnsi="Arial" w:cs="Arial"/>
          <w:sz w:val="20"/>
          <w:szCs w:val="20"/>
        </w:rPr>
        <w:t>………………………..…………………………………….</w:t>
      </w:r>
    </w:p>
    <w:p w14:paraId="2BAD9EFF" w14:textId="61C296C4" w:rsidR="002F3984" w:rsidRPr="00C6087D" w:rsidRDefault="002F3984" w:rsidP="00FA7FBC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 xml:space="preserve">             </w:t>
      </w:r>
      <w:r w:rsidR="00C6087D">
        <w:rPr>
          <w:rFonts w:ascii="Arial" w:hAnsi="Arial" w:cs="Arial"/>
          <w:sz w:val="18"/>
          <w:szCs w:val="18"/>
        </w:rPr>
        <w:t xml:space="preserve">  </w:t>
      </w:r>
      <w:r w:rsidR="00D508F9" w:rsidRPr="00C6087D">
        <w:rPr>
          <w:rFonts w:ascii="Arial" w:hAnsi="Arial" w:cs="Arial"/>
          <w:sz w:val="18"/>
          <w:szCs w:val="18"/>
        </w:rPr>
        <w:t xml:space="preserve">  </w:t>
      </w:r>
      <w:r w:rsidRPr="00C6087D">
        <w:rPr>
          <w:rFonts w:ascii="Arial" w:hAnsi="Arial" w:cs="Arial"/>
          <w:sz w:val="18"/>
          <w:szCs w:val="18"/>
        </w:rPr>
        <w:t>miejscowość, data</w:t>
      </w: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</w:r>
      <w:r w:rsidR="00FA7FBC">
        <w:rPr>
          <w:rFonts w:ascii="Arial" w:hAnsi="Arial" w:cs="Arial"/>
          <w:sz w:val="18"/>
          <w:szCs w:val="18"/>
        </w:rPr>
        <w:tab/>
        <w:t xml:space="preserve">         </w:t>
      </w:r>
      <w:r w:rsidRPr="00C6087D">
        <w:rPr>
          <w:rFonts w:ascii="Arial" w:hAnsi="Arial" w:cs="Arial"/>
          <w:sz w:val="18"/>
          <w:szCs w:val="18"/>
        </w:rPr>
        <w:t>podpis</w:t>
      </w:r>
      <w:r w:rsidR="00FA7FBC">
        <w:rPr>
          <w:rFonts w:ascii="Arial" w:hAnsi="Arial" w:cs="Arial"/>
          <w:sz w:val="18"/>
          <w:szCs w:val="18"/>
        </w:rPr>
        <w:t xml:space="preserve"> </w:t>
      </w:r>
      <w:r w:rsidRPr="00C6087D">
        <w:rPr>
          <w:rFonts w:ascii="Arial" w:hAnsi="Arial" w:cs="Arial"/>
          <w:sz w:val="18"/>
          <w:szCs w:val="18"/>
        </w:rPr>
        <w:t>osoby uprawnionej (osób uprawnionych)</w:t>
      </w:r>
    </w:p>
    <w:p w14:paraId="3EB96CE3" w14:textId="2537B42D" w:rsidR="002F3984" w:rsidRPr="00C6087D" w:rsidRDefault="002F3984" w:rsidP="007C54D4">
      <w:pPr>
        <w:pStyle w:val="Tekstpodstawowy31"/>
        <w:tabs>
          <w:tab w:val="left" w:pos="-1276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  <w:t xml:space="preserve">                                                         </w:t>
      </w:r>
      <w:r w:rsidR="00C6087D">
        <w:rPr>
          <w:rFonts w:ascii="Arial" w:hAnsi="Arial" w:cs="Arial"/>
          <w:sz w:val="18"/>
          <w:szCs w:val="18"/>
        </w:rPr>
        <w:t xml:space="preserve">      </w:t>
      </w:r>
      <w:r w:rsidRPr="00C6087D">
        <w:rPr>
          <w:rFonts w:ascii="Arial" w:hAnsi="Arial" w:cs="Arial"/>
          <w:sz w:val="18"/>
          <w:szCs w:val="18"/>
        </w:rPr>
        <w:t xml:space="preserve"> do reprezentowania Wykonawcy</w:t>
      </w:r>
    </w:p>
    <w:p w14:paraId="6A93088B" w14:textId="282ECDF0" w:rsidR="002F3984" w:rsidRPr="00C6087D" w:rsidRDefault="002F3984" w:rsidP="007C54D4">
      <w:pPr>
        <w:rPr>
          <w:rFonts w:ascii="Arial" w:hAnsi="Arial" w:cs="Arial"/>
          <w:sz w:val="18"/>
          <w:szCs w:val="18"/>
        </w:rPr>
      </w:pPr>
    </w:p>
    <w:p w14:paraId="269F2B02" w14:textId="77777777" w:rsidR="00277E0E" w:rsidRPr="00541029" w:rsidRDefault="00277E0E" w:rsidP="007C54D4">
      <w:pPr>
        <w:rPr>
          <w:rFonts w:ascii="Arial" w:hAnsi="Arial" w:cs="Arial"/>
          <w:sz w:val="22"/>
          <w:szCs w:val="22"/>
        </w:rPr>
      </w:pPr>
    </w:p>
    <w:p w14:paraId="25BBB2A9" w14:textId="77777777" w:rsidR="002F3984" w:rsidRPr="00541029" w:rsidRDefault="002F3984" w:rsidP="007C54D4">
      <w:pPr>
        <w:rPr>
          <w:rFonts w:ascii="Arial" w:hAnsi="Arial" w:cs="Arial"/>
          <w:i/>
          <w:sz w:val="22"/>
          <w:szCs w:val="22"/>
          <w:u w:val="single"/>
        </w:rPr>
      </w:pPr>
      <w:r w:rsidRPr="00541029">
        <w:rPr>
          <w:rFonts w:ascii="Arial" w:hAnsi="Arial" w:cs="Arial"/>
          <w:sz w:val="22"/>
          <w:szCs w:val="22"/>
          <w:u w:val="single"/>
        </w:rPr>
        <w:t>Informacja dla Wykonawcy:</w:t>
      </w:r>
    </w:p>
    <w:p w14:paraId="2CC1C208" w14:textId="77777777" w:rsidR="002F3984" w:rsidRPr="003235A8" w:rsidRDefault="002F3984" w:rsidP="001B4A26">
      <w:pPr>
        <w:spacing w:before="6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Formularz oferty musi być podpisany przez osobę lub osoby upełnomocnione do reprezentowania firmy.</w:t>
      </w:r>
    </w:p>
    <w:p w14:paraId="041FAF58" w14:textId="49E41F2B" w:rsidR="00BE4C47" w:rsidRPr="003235A8" w:rsidRDefault="002F3984" w:rsidP="001B4A26">
      <w:pPr>
        <w:pStyle w:val="Tekstpodstawowy"/>
        <w:tabs>
          <w:tab w:val="left" w:pos="300"/>
        </w:tabs>
        <w:autoSpaceDE w:val="0"/>
        <w:spacing w:before="60" w:after="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Miejsca wykropkowane i/lub oznaczone „*” we wzorze formularza ofert</w:t>
      </w:r>
      <w:r w:rsidR="007A40F3" w:rsidRPr="003235A8">
        <w:rPr>
          <w:rFonts w:ascii="Arial" w:hAnsi="Arial" w:cs="Arial"/>
          <w:iCs/>
          <w:sz w:val="18"/>
          <w:szCs w:val="18"/>
        </w:rPr>
        <w:t>owego</w:t>
      </w:r>
      <w:r w:rsidRPr="003235A8">
        <w:rPr>
          <w:rFonts w:ascii="Arial" w:hAnsi="Arial" w:cs="Arial"/>
          <w:iCs/>
          <w:sz w:val="18"/>
          <w:szCs w:val="18"/>
        </w:rPr>
        <w:t xml:space="preserve"> i wzorach jego załączników Wykonawca zobowiązany jest odpowiednio do ich treści</w:t>
      </w:r>
      <w:r w:rsidR="001B4A26" w:rsidRPr="003235A8">
        <w:rPr>
          <w:rFonts w:ascii="Arial" w:hAnsi="Arial" w:cs="Arial"/>
          <w:iCs/>
          <w:sz w:val="18"/>
          <w:szCs w:val="18"/>
        </w:rPr>
        <w:t xml:space="preserve"> zaznaczyć właściwe,</w:t>
      </w:r>
      <w:r w:rsidRPr="003235A8">
        <w:rPr>
          <w:rFonts w:ascii="Arial" w:hAnsi="Arial" w:cs="Arial"/>
          <w:iCs/>
          <w:sz w:val="18"/>
          <w:szCs w:val="18"/>
        </w:rPr>
        <w:t xml:space="preserve"> wypełnić lub skreślić.</w:t>
      </w:r>
    </w:p>
    <w:p w14:paraId="1797DA05" w14:textId="77777777" w:rsidR="003235A8" w:rsidRPr="003235A8" w:rsidRDefault="003235A8" w:rsidP="003235A8">
      <w:pPr>
        <w:pStyle w:val="Textbody"/>
        <w:tabs>
          <w:tab w:val="left" w:pos="300"/>
        </w:tabs>
        <w:spacing w:after="6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313C6FA" w14:textId="3DF2E7A6" w:rsidR="003235A8" w:rsidRPr="003235A8" w:rsidRDefault="003235A8" w:rsidP="003235A8">
      <w:pPr>
        <w:pStyle w:val="Textbody"/>
        <w:tabs>
          <w:tab w:val="left" w:pos="300"/>
        </w:tabs>
        <w:spacing w:after="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235A8" w:rsidRPr="003235A8" w:rsidSect="00645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099B3" w14:textId="77777777" w:rsidR="009F771E" w:rsidRDefault="009F771E">
      <w:r>
        <w:separator/>
      </w:r>
    </w:p>
  </w:endnote>
  <w:endnote w:type="continuationSeparator" w:id="0">
    <w:p w14:paraId="0382942C" w14:textId="77777777" w:rsidR="009F771E" w:rsidRDefault="009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20B0604020202020204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20B0604020202020204"/>
    <w:charset w:val="00"/>
    <w:family w:val="auto"/>
    <w:pitch w:val="variable"/>
  </w:font>
  <w:font w:name="TTE1AD42D8t00">
    <w:altName w:val="Arial Unicode MS"/>
    <w:panose1 w:val="020B0604020202020204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81FBF" w14:textId="77777777" w:rsidR="002D3B01" w:rsidRDefault="002D3B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B147" w14:textId="77777777" w:rsidR="002F3984" w:rsidRPr="005923A6" w:rsidRDefault="002F3984" w:rsidP="00F6492F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5923A6">
      <w:rPr>
        <w:rFonts w:ascii="Arial" w:hAnsi="Arial" w:cs="Arial"/>
        <w:sz w:val="18"/>
        <w:szCs w:val="18"/>
      </w:rPr>
      <w:t xml:space="preserve">Strona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PAGE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Pr="005923A6">
      <w:rPr>
        <w:rFonts w:ascii="Arial" w:hAnsi="Arial" w:cs="Arial"/>
        <w:b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  <w:r w:rsidRPr="005923A6">
      <w:rPr>
        <w:rFonts w:ascii="Arial" w:hAnsi="Arial" w:cs="Arial"/>
        <w:sz w:val="18"/>
        <w:szCs w:val="18"/>
      </w:rPr>
      <w:t xml:space="preserve"> z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NUMPAGES \*Arabic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Pr="005923A6">
      <w:rPr>
        <w:rFonts w:ascii="Arial" w:hAnsi="Arial" w:cs="Arial"/>
        <w:b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EACB" w14:textId="77777777" w:rsidR="002D3B01" w:rsidRDefault="002D3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26890" w14:textId="77777777" w:rsidR="009F771E" w:rsidRDefault="009F771E">
      <w:r>
        <w:separator/>
      </w:r>
    </w:p>
  </w:footnote>
  <w:footnote w:type="continuationSeparator" w:id="0">
    <w:p w14:paraId="2762DF02" w14:textId="77777777" w:rsidR="009F771E" w:rsidRDefault="009F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3E1DE" w14:textId="77777777" w:rsidR="00890870" w:rsidRDefault="008908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2A40" w14:textId="59904A6B" w:rsidR="007604F9" w:rsidRPr="007604F9" w:rsidRDefault="007604F9" w:rsidP="002128AD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bookmarkStart w:id="0" w:name="OLE_LINK4"/>
    <w:bookmarkStart w:id="1" w:name="OLE_LINK3"/>
    <w:r w:rsidRPr="007604F9">
      <w:rPr>
        <w:rFonts w:ascii="Arial" w:hAnsi="Arial" w:cs="Arial"/>
        <w:bCs/>
        <w:sz w:val="18"/>
        <w:szCs w:val="18"/>
      </w:rPr>
      <w:t xml:space="preserve">Załącznik Nr </w:t>
    </w:r>
    <w:r w:rsidR="009C2872">
      <w:rPr>
        <w:rFonts w:ascii="Arial" w:hAnsi="Arial" w:cs="Arial"/>
        <w:bCs/>
        <w:sz w:val="18"/>
        <w:szCs w:val="18"/>
      </w:rPr>
      <w:t>6</w:t>
    </w:r>
    <w:r w:rsidRPr="007604F9">
      <w:rPr>
        <w:rFonts w:ascii="Arial" w:hAnsi="Arial" w:cs="Arial"/>
        <w:bCs/>
        <w:sz w:val="18"/>
        <w:szCs w:val="18"/>
      </w:rPr>
      <w:t xml:space="preserve"> </w:t>
    </w:r>
    <w:r w:rsidRPr="007604F9">
      <w:rPr>
        <w:rFonts w:ascii="Arial" w:hAnsi="Arial" w:cs="Arial"/>
        <w:bCs/>
        <w:sz w:val="18"/>
        <w:szCs w:val="18"/>
      </w:rPr>
      <w:br/>
      <w:t xml:space="preserve">do </w:t>
    </w:r>
    <w:bookmarkEnd w:id="0"/>
    <w:bookmarkEnd w:id="1"/>
    <w:r w:rsidRPr="007604F9">
      <w:rPr>
        <w:rFonts w:ascii="Arial" w:hAnsi="Arial" w:cs="Arial"/>
        <w:bCs/>
        <w:sz w:val="18"/>
        <w:szCs w:val="18"/>
      </w:rPr>
      <w:t>Z</w:t>
    </w:r>
    <w:r w:rsidRPr="007604F9">
      <w:rPr>
        <w:rFonts w:ascii="Arial" w:eastAsia="Arial" w:hAnsi="Arial" w:cs="Arial"/>
        <w:bCs/>
        <w:color w:val="000000"/>
        <w:sz w:val="18"/>
        <w:szCs w:val="18"/>
      </w:rPr>
      <w:t>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915B" w14:textId="77777777" w:rsidR="00890870" w:rsidRDefault="008908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65CA3065"/>
    <w:multiLevelType w:val="hybridMultilevel"/>
    <w:tmpl w:val="8F508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17DD8"/>
    <w:multiLevelType w:val="hybridMultilevel"/>
    <w:tmpl w:val="CE8C667A"/>
    <w:lvl w:ilvl="0" w:tplc="ECD09E3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174486">
    <w:abstractNumId w:val="0"/>
  </w:num>
  <w:num w:numId="2" w16cid:durableId="1191071567">
    <w:abstractNumId w:val="1"/>
  </w:num>
  <w:num w:numId="3" w16cid:durableId="1825967509">
    <w:abstractNumId w:val="2"/>
  </w:num>
  <w:num w:numId="4" w16cid:durableId="1858424892">
    <w:abstractNumId w:val="4"/>
  </w:num>
  <w:num w:numId="5" w16cid:durableId="256251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870"/>
    <w:rsid w:val="000623F8"/>
    <w:rsid w:val="00067832"/>
    <w:rsid w:val="001060C1"/>
    <w:rsid w:val="001136A7"/>
    <w:rsid w:val="001172A4"/>
    <w:rsid w:val="001308EF"/>
    <w:rsid w:val="00141885"/>
    <w:rsid w:val="001548C2"/>
    <w:rsid w:val="0015792F"/>
    <w:rsid w:val="00171153"/>
    <w:rsid w:val="001B4A26"/>
    <w:rsid w:val="001F3C7D"/>
    <w:rsid w:val="002128AD"/>
    <w:rsid w:val="00265957"/>
    <w:rsid w:val="00277E0E"/>
    <w:rsid w:val="00290F5A"/>
    <w:rsid w:val="002D3B01"/>
    <w:rsid w:val="002F3984"/>
    <w:rsid w:val="003052C6"/>
    <w:rsid w:val="003206F2"/>
    <w:rsid w:val="003235A8"/>
    <w:rsid w:val="003236D9"/>
    <w:rsid w:val="00356199"/>
    <w:rsid w:val="00361B38"/>
    <w:rsid w:val="00394078"/>
    <w:rsid w:val="003A555E"/>
    <w:rsid w:val="003D34BF"/>
    <w:rsid w:val="0044539A"/>
    <w:rsid w:val="004A7D2B"/>
    <w:rsid w:val="004C1140"/>
    <w:rsid w:val="004E021B"/>
    <w:rsid w:val="00504F7B"/>
    <w:rsid w:val="005348AD"/>
    <w:rsid w:val="00541029"/>
    <w:rsid w:val="005923A6"/>
    <w:rsid w:val="005A6AAB"/>
    <w:rsid w:val="00616FF3"/>
    <w:rsid w:val="00630FB9"/>
    <w:rsid w:val="0064577E"/>
    <w:rsid w:val="0066245D"/>
    <w:rsid w:val="00686259"/>
    <w:rsid w:val="00691458"/>
    <w:rsid w:val="006934DE"/>
    <w:rsid w:val="006B3AA4"/>
    <w:rsid w:val="006D108A"/>
    <w:rsid w:val="006E4908"/>
    <w:rsid w:val="006E591C"/>
    <w:rsid w:val="006E7C66"/>
    <w:rsid w:val="006F6A8E"/>
    <w:rsid w:val="00720965"/>
    <w:rsid w:val="00724965"/>
    <w:rsid w:val="00735263"/>
    <w:rsid w:val="0075530C"/>
    <w:rsid w:val="007604F9"/>
    <w:rsid w:val="00794227"/>
    <w:rsid w:val="007A40F3"/>
    <w:rsid w:val="007A4695"/>
    <w:rsid w:val="007C3D7E"/>
    <w:rsid w:val="007C54D4"/>
    <w:rsid w:val="007D6308"/>
    <w:rsid w:val="00883684"/>
    <w:rsid w:val="00890870"/>
    <w:rsid w:val="008E1D61"/>
    <w:rsid w:val="008F517A"/>
    <w:rsid w:val="00926668"/>
    <w:rsid w:val="009277E8"/>
    <w:rsid w:val="009356D3"/>
    <w:rsid w:val="00945E63"/>
    <w:rsid w:val="0099632B"/>
    <w:rsid w:val="009C2872"/>
    <w:rsid w:val="009C3873"/>
    <w:rsid w:val="009D1DE8"/>
    <w:rsid w:val="009D7F91"/>
    <w:rsid w:val="009E35A3"/>
    <w:rsid w:val="009F771E"/>
    <w:rsid w:val="00A563BC"/>
    <w:rsid w:val="00A56774"/>
    <w:rsid w:val="00A73E29"/>
    <w:rsid w:val="00AB0A60"/>
    <w:rsid w:val="00AB6A52"/>
    <w:rsid w:val="00B024DD"/>
    <w:rsid w:val="00B33CCC"/>
    <w:rsid w:val="00B33E8E"/>
    <w:rsid w:val="00B44291"/>
    <w:rsid w:val="00B71E17"/>
    <w:rsid w:val="00B8080B"/>
    <w:rsid w:val="00BA4620"/>
    <w:rsid w:val="00BA62FE"/>
    <w:rsid w:val="00BB62BC"/>
    <w:rsid w:val="00BD3D33"/>
    <w:rsid w:val="00BD7780"/>
    <w:rsid w:val="00BE4C47"/>
    <w:rsid w:val="00C1395A"/>
    <w:rsid w:val="00C148ED"/>
    <w:rsid w:val="00C159A1"/>
    <w:rsid w:val="00C34E56"/>
    <w:rsid w:val="00C6087D"/>
    <w:rsid w:val="00CC45A4"/>
    <w:rsid w:val="00D32E0C"/>
    <w:rsid w:val="00D35816"/>
    <w:rsid w:val="00D508F9"/>
    <w:rsid w:val="00D576DA"/>
    <w:rsid w:val="00D57893"/>
    <w:rsid w:val="00D57D8B"/>
    <w:rsid w:val="00DB1973"/>
    <w:rsid w:val="00DD03AF"/>
    <w:rsid w:val="00E647C2"/>
    <w:rsid w:val="00E76312"/>
    <w:rsid w:val="00E86D72"/>
    <w:rsid w:val="00EF0D62"/>
    <w:rsid w:val="00F53DEE"/>
    <w:rsid w:val="00F615C2"/>
    <w:rsid w:val="00F643F8"/>
    <w:rsid w:val="00F6492F"/>
    <w:rsid w:val="00F669E9"/>
    <w:rsid w:val="00FA7FBC"/>
    <w:rsid w:val="00FC06A1"/>
    <w:rsid w:val="00FC58EE"/>
    <w:rsid w:val="00FE1468"/>
    <w:rsid w:val="00FE5235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F7EEB2"/>
  <w15:chartTrackingRefBased/>
  <w15:docId w15:val="{EAEF854A-2D13-754E-823C-43F8922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  <w:lang w:val="pl-PL"/>
    </w:rPr>
  </w:style>
  <w:style w:type="character" w:customStyle="1" w:styleId="WW8Num3z0">
    <w:name w:val="WW8Num3z0"/>
    <w:rPr>
      <w:rFonts w:eastAsia="Calibri"/>
      <w:i w:val="0"/>
      <w:iCs w:val="0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sz w:val="24"/>
      <w:szCs w:val="24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bCs w:val="0"/>
      <w:color w:val="00000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/>
      <w:color w:val="000000"/>
      <w:sz w:val="24"/>
      <w:szCs w:val="20"/>
      <w:u w:val="none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9z0">
    <w:name w:val="WW8Num9z0"/>
    <w:rPr>
      <w:rFonts w:eastAsia="Times New Roman"/>
      <w:b w:val="0"/>
      <w:bCs w:val="0"/>
      <w:color w:val="auto"/>
      <w:sz w:val="22"/>
      <w:szCs w:val="20"/>
      <w:lang w:val="pl-PL"/>
    </w:rPr>
  </w:style>
  <w:style w:type="character" w:customStyle="1" w:styleId="WW8Num10z0">
    <w:name w:val="WW8Num10z0"/>
    <w:rPr>
      <w:rFonts w:eastAsia="Calibri" w:cs="Times New Roman" w:hint="default"/>
      <w:b w:val="0"/>
      <w:bCs/>
      <w:i w:val="0"/>
      <w:iCs w:val="0"/>
      <w:color w:val="030001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  <w:b w:val="0"/>
      <w:bCs w:val="0"/>
      <w:i/>
      <w:iCs/>
      <w:color w:val="000000"/>
      <w:sz w:val="24"/>
      <w:szCs w:val="24"/>
    </w:rPr>
  </w:style>
  <w:style w:type="character" w:customStyle="1" w:styleId="WW8Num12z0">
    <w:name w:val="WW8Num12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  <w:rPr>
      <w:color w:val="000000"/>
    </w:rPr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bCs w:val="0"/>
      <w:color w:val="120B0F"/>
      <w:sz w:val="22"/>
      <w:szCs w:val="22"/>
    </w:rPr>
  </w:style>
  <w:style w:type="character" w:customStyle="1" w:styleId="WW8Num14z0">
    <w:name w:val="WW8Num14z0"/>
    <w:rPr>
      <w:rFonts w:cs="Times New Roman" w:hint="default"/>
      <w:b w:val="0"/>
      <w:i/>
      <w:color w:val="000000"/>
      <w:szCs w:val="20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8Num16z0">
    <w:name w:val="WW8Num16z0"/>
    <w:rPr>
      <w:rFonts w:hint="default"/>
      <w:bCs/>
      <w:i w:val="0"/>
      <w:iCs w:val="0"/>
      <w:color w:val="auto"/>
      <w:szCs w:val="20"/>
    </w:rPr>
  </w:style>
  <w:style w:type="character" w:customStyle="1" w:styleId="WW8Num17z0">
    <w:name w:val="WW8Num17z0"/>
    <w:rPr>
      <w:rFonts w:hint="default"/>
      <w:b w:val="0"/>
      <w:bCs/>
      <w:i w:val="0"/>
      <w:color w:val="120B0F"/>
      <w:szCs w:val="20"/>
    </w:rPr>
  </w:style>
  <w:style w:type="character" w:customStyle="1" w:styleId="WW8Num18z0">
    <w:name w:val="WW8Num18z0"/>
    <w:rPr>
      <w:rFonts w:cs="Times New Roman" w:hint="default"/>
      <w:b w:val="0"/>
      <w:bCs/>
      <w:color w:val="000000"/>
      <w:szCs w:val="20"/>
    </w:rPr>
  </w:style>
  <w:style w:type="character" w:customStyle="1" w:styleId="WW8Num18z1">
    <w:name w:val="WW8Num18z1"/>
    <w:rPr>
      <w:rFonts w:hint="default"/>
      <w:i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  <w:rPr>
      <w:bCs/>
      <w:color w:val="000000"/>
    </w:rPr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cs="Times New Roman"/>
      <w:b w:val="0"/>
      <w:bCs w:val="0"/>
      <w:color w:val="00000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  <w:rPr>
      <w:bCs/>
      <w:color w:val="000000"/>
    </w:rPr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Symbol" w:hint="default"/>
      <w:b w:val="0"/>
      <w:bCs w:val="0"/>
      <w:color w:val="000000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  <w:rPr>
      <w:bCs/>
      <w:color w:val="000000"/>
      <w:sz w:val="24"/>
      <w:szCs w:val="24"/>
    </w:rPr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bCs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  <w:rPr>
      <w:sz w:val="22"/>
      <w:szCs w:val="22"/>
    </w:rPr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/>
      <w:bCs/>
      <w:color w:val="000000"/>
      <w:sz w:val="24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2"/>
      <w:szCs w:val="22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  <w:rPr>
      <w:color w:val="000000"/>
      <w:sz w:val="22"/>
      <w:szCs w:val="20"/>
    </w:rPr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olor w:val="020001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 w:val="0"/>
      <w:color w:val="000000"/>
      <w:sz w:val="24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bCs w:val="0"/>
      <w:i w:val="0"/>
      <w:iCs w:val="0"/>
      <w:color w:val="020001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bCs w:val="0"/>
      <w:i w:val="0"/>
      <w:iCs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bCs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  <w:rPr>
      <w:b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bCs/>
      <w:color w:val="100D1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color w:val="020001"/>
    </w:rPr>
  </w:style>
  <w:style w:type="character" w:customStyle="1" w:styleId="WW8Num30z1">
    <w:name w:val="WW8Num30z1"/>
  </w:style>
  <w:style w:type="character" w:customStyle="1" w:styleId="WW8Num30z2">
    <w:name w:val="WW8Num30z2"/>
    <w:rPr>
      <w:b w:val="0"/>
      <w:bCs w:val="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/>
      <w:b w:val="0"/>
      <w:bCs w:val="0"/>
      <w:color w:val="120B0F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20001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bCs w:val="0"/>
      <w:color w:val="020001"/>
    </w:rPr>
  </w:style>
  <w:style w:type="character" w:customStyle="1" w:styleId="WW8Num37z0">
    <w:name w:val="WW8Num37z0"/>
    <w:rPr>
      <w:rFonts w:cs="Times New Roman"/>
      <w:b w:val="0"/>
      <w:bCs w:val="0"/>
      <w:color w:val="020001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Calibri" w:hAnsi="Times New Roman" w:cs="Times New Roman" w:hint="default"/>
      <w:b w:val="0"/>
      <w:bCs w:val="0"/>
      <w:color w:val="100D10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color w:val="020001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Calibri" w:hAnsi="Times New Roman" w:cs="Times New Roman"/>
      <w:b w:val="0"/>
      <w:bCs w:val="0"/>
      <w:color w:val="000000"/>
      <w:sz w:val="24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Calibri" w:hAnsi="Times New Roman" w:cs="Times New Roman"/>
      <w:b w:val="0"/>
      <w:bCs w:val="0"/>
      <w:color w:val="000000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Calibri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42z1">
    <w:name w:val="WW8Num42z1"/>
    <w:rPr>
      <w:bCs/>
      <w:color w:val="000000"/>
      <w:szCs w:val="2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b w:val="0"/>
      <w:bCs w:val="0"/>
      <w:color w:val="000000"/>
      <w:sz w:val="22"/>
      <w:szCs w:val="20"/>
    </w:rPr>
  </w:style>
  <w:style w:type="character" w:customStyle="1" w:styleId="WW8Num43z1">
    <w:name w:val="WW8Num43z1"/>
    <w:rPr>
      <w:b/>
      <w:color w:val="000000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Calibri" w:cs="Times New Roman" w:hint="default"/>
      <w:b w:val="0"/>
      <w:bCs w:val="0"/>
      <w:color w:val="auto"/>
      <w:sz w:val="24"/>
      <w:szCs w:val="22"/>
    </w:rPr>
  </w:style>
  <w:style w:type="character" w:customStyle="1" w:styleId="WW8Num44z1">
    <w:name w:val="WW8Num44z1"/>
    <w:rPr>
      <w:rFonts w:hint="default"/>
      <w:bCs/>
      <w:color w:val="000000"/>
      <w:szCs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Calibri" w:cs="Times New Roman" w:hint="default"/>
      <w:b w:val="0"/>
      <w:bCs w:val="0"/>
      <w:color w:val="auto"/>
      <w:sz w:val="22"/>
      <w:szCs w:val="22"/>
    </w:rPr>
  </w:style>
  <w:style w:type="character" w:customStyle="1" w:styleId="WW8Num45z1">
    <w:name w:val="WW8Num45z1"/>
    <w:rPr>
      <w:rFonts w:hint="default"/>
      <w:b w:val="0"/>
      <w:bCs w:val="0"/>
      <w:color w:val="00000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  <w:rPr>
      <w:bCs/>
      <w:color w:val="000000"/>
    </w:rPr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Times New Roman"/>
      <w:b w:val="0"/>
      <w:bCs/>
      <w:color w:val="000000"/>
      <w:sz w:val="24"/>
      <w:szCs w:val="24"/>
    </w:rPr>
  </w:style>
  <w:style w:type="character" w:customStyle="1" w:styleId="WW8Num46z1">
    <w:name w:val="WW8Num46z1"/>
    <w:rPr>
      <w:rFonts w:eastAsia="Calibri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  <w:rPr>
      <w:sz w:val="22"/>
      <w:szCs w:val="22"/>
    </w:rPr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Calibri" w:cs="Times New Roman" w:hint="default"/>
      <w:b w:val="0"/>
      <w:bCs w:val="0"/>
      <w:color w:val="020001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eastAsia="Calibri" w:cs="Times New Roman" w:hint="default"/>
      <w:b w:val="0"/>
      <w:bCs w:val="0"/>
      <w:i w:val="0"/>
      <w:iCs w:val="0"/>
      <w:color w:val="auto"/>
      <w:sz w:val="24"/>
      <w:szCs w:val="20"/>
    </w:rPr>
  </w:style>
  <w:style w:type="character" w:customStyle="1" w:styleId="WW8Num48z1">
    <w:name w:val="WW8Num48z1"/>
    <w:rPr>
      <w:rFonts w:hint="default"/>
      <w:color w:val="000000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  <w:rPr>
      <w:rFonts w:hint="default"/>
      <w:b/>
      <w:sz w:val="22"/>
      <w:szCs w:val="22"/>
    </w:rPr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Calibri" w:cs="Times New Roman"/>
      <w:b w:val="0"/>
      <w:bCs w:val="0"/>
      <w:color w:val="020001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 w:val="0"/>
      <w:bCs w:val="0"/>
      <w:color w:val="00000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imes New Roman"/>
      <w:b w:val="0"/>
      <w:bCs w:val="0"/>
      <w:color w:val="00000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bCs w:val="0"/>
      <w:color w:val="100D1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Times New Roman"/>
      <w:b w:val="0"/>
      <w:bCs w:val="0"/>
      <w:color w:val="120B0F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 w:cs="Times New Roman"/>
      <w:b w:val="0"/>
      <w:bCs w:val="0"/>
      <w:color w:val="00000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Times New Roman" w:cs="Times New Roman"/>
      <w:b w:val="0"/>
      <w:bCs w:val="0"/>
      <w:color w:val="auto"/>
      <w:sz w:val="22"/>
      <w:szCs w:val="20"/>
      <w:lang w:val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Calibri" w:cs="Times New Roman"/>
      <w:b w:val="0"/>
      <w:bCs w:val="0"/>
      <w:color w:val="00000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eastAsia="Calibri" w:hAnsi="Times New Roman" w:cs="Times New Roman"/>
      <w:b w:val="0"/>
      <w:bCs w:val="0"/>
      <w:color w:val="000099"/>
      <w:sz w:val="24"/>
      <w:szCs w:val="24"/>
      <w:vertAlign w:val="superscript"/>
    </w:rPr>
  </w:style>
  <w:style w:type="character" w:customStyle="1" w:styleId="WW8Num59z0">
    <w:name w:val="WW8Num59z0"/>
    <w:rPr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z1">
    <w:name w:val="WW8Num7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  <w:rPr>
      <w:color w:val="000000"/>
    </w:rPr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9z1">
    <w:name w:val="WW8Num9z1"/>
    <w:rPr>
      <w:rFonts w:eastAsia="Calibri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rFonts w:hint="default"/>
    </w:rPr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2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  <w:rPr>
      <w:b/>
      <w:bCs/>
    </w:rPr>
  </w:style>
  <w:style w:type="character" w:customStyle="1" w:styleId="WW8Num60z0">
    <w:name w:val="WW8Num60z0"/>
    <w:rPr>
      <w:rFonts w:hint="default"/>
      <w:color w:val="auto"/>
    </w:rPr>
  </w:style>
  <w:style w:type="character" w:customStyle="1" w:styleId="WW8Num60z1">
    <w:name w:val="WW8Num60z1"/>
    <w:rPr>
      <w:rFonts w:hint="default"/>
      <w:bCs/>
      <w:color w:val="000000"/>
      <w:szCs w:val="20"/>
    </w:rPr>
  </w:style>
  <w:style w:type="character" w:customStyle="1" w:styleId="WW8Num67z0">
    <w:name w:val="WW8Num67z0"/>
    <w:rPr>
      <w:b w:val="0"/>
      <w:color w:val="00000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3z0">
    <w:name w:val="WW8Num63z0"/>
    <w:rPr>
      <w:rFonts w:hint="default"/>
      <w:color w:val="020001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WW8Num61z0">
    <w:name w:val="WW8Num61z0"/>
    <w:rPr>
      <w:rFonts w:cs="Times New Roman"/>
      <w:b w:val="0"/>
      <w:bCs w:val="0"/>
      <w:color w:val="000000"/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  <w:bCs w:val="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4z0">
    <w:name w:val="WW8Num64z0"/>
    <w:rPr>
      <w:b w:val="0"/>
      <w:bCs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 w:cs="Arial"/>
      <w:b/>
      <w:bCs/>
      <w:szCs w:val="22"/>
    </w:rPr>
  </w:style>
  <w:style w:type="paragraph" w:customStyle="1" w:styleId="Tekstpodstawowy21">
    <w:name w:val="Tekst podstawowy 21"/>
    <w:basedOn w:val="Normalny"/>
    <w:pPr>
      <w:autoSpaceDE w:val="0"/>
      <w:jc w:val="both"/>
    </w:pPr>
    <w:rPr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estern">
    <w:name w:val="western"/>
    <w:basedOn w:val="Normalny"/>
    <w:pPr>
      <w:spacing w:before="280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jc w:val="both"/>
    </w:pPr>
    <w:rPr>
      <w:rFonts w:ascii="CG Times" w:hAnsi="CG Times" w:cs="CG Times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xtbody">
    <w:name w:val="Text body"/>
    <w:basedOn w:val="Normalny"/>
    <w:rsid w:val="003235A8"/>
    <w:pPr>
      <w:autoSpaceDN w:val="0"/>
      <w:spacing w:after="12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ilona.simla</dc:creator>
  <cp:keywords/>
  <cp:lastModifiedBy>Ilona Zalewska</cp:lastModifiedBy>
  <cp:revision>78</cp:revision>
  <cp:lastPrinted>2015-11-19T09:54:00Z</cp:lastPrinted>
  <dcterms:created xsi:type="dcterms:W3CDTF">2022-03-30T16:00:00Z</dcterms:created>
  <dcterms:modified xsi:type="dcterms:W3CDTF">2025-04-28T16:39:00Z</dcterms:modified>
</cp:coreProperties>
</file>