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287B66" w14:textId="4179D81E" w:rsidR="002F3984" w:rsidRPr="004E021B" w:rsidRDefault="002F3984" w:rsidP="004E021B">
      <w:pPr>
        <w:pStyle w:val="Nagwek1"/>
        <w:numPr>
          <w:ilvl w:val="0"/>
          <w:numId w:val="0"/>
        </w:numPr>
        <w:spacing w:before="600" w:after="600"/>
        <w:rPr>
          <w:rFonts w:ascii="Arial" w:hAnsi="Arial" w:cs="Arial"/>
          <w:szCs w:val="28"/>
        </w:rPr>
      </w:pPr>
      <w:r w:rsidRPr="00541029">
        <w:rPr>
          <w:rFonts w:ascii="Arial" w:hAnsi="Arial" w:cs="Arial"/>
          <w:szCs w:val="28"/>
        </w:rPr>
        <w:t>O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F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E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R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T</w:t>
      </w:r>
      <w:r w:rsidR="00361B38" w:rsidRPr="00541029">
        <w:rPr>
          <w:rFonts w:ascii="Arial" w:hAnsi="Arial" w:cs="Arial"/>
          <w:szCs w:val="28"/>
        </w:rPr>
        <w:t xml:space="preserve"> </w:t>
      </w:r>
      <w:r w:rsidRPr="00541029">
        <w:rPr>
          <w:rFonts w:ascii="Arial" w:hAnsi="Arial" w:cs="Arial"/>
          <w:szCs w:val="28"/>
        </w:rPr>
        <w:t>A</w:t>
      </w:r>
    </w:p>
    <w:p w14:paraId="44E876A8" w14:textId="4919C8B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Pełna nazwa Wykonawcy:</w:t>
      </w:r>
    </w:p>
    <w:p w14:paraId="5FC1997A" w14:textId="2BC2B58E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………………………………………………………………..……………………</w:t>
      </w:r>
      <w:r w:rsidR="007C54D4" w:rsidRPr="00541029">
        <w:rPr>
          <w:rFonts w:ascii="Arial" w:hAnsi="Arial" w:cs="Arial"/>
        </w:rPr>
        <w:t>.</w:t>
      </w:r>
      <w:r w:rsidRPr="00541029">
        <w:rPr>
          <w:rFonts w:ascii="Arial" w:hAnsi="Arial" w:cs="Arial"/>
        </w:rPr>
        <w:t>…………</w:t>
      </w:r>
      <w:r w:rsidR="00541029">
        <w:rPr>
          <w:rFonts w:ascii="Arial" w:hAnsi="Arial" w:cs="Arial"/>
        </w:rPr>
        <w:t>...</w:t>
      </w:r>
    </w:p>
    <w:p w14:paraId="2129C267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A139E2B" w14:textId="7D3A0BC9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Adres Wykonawcy: ………………………</w:t>
      </w:r>
      <w:r w:rsidR="00541029">
        <w:rPr>
          <w:rFonts w:ascii="Arial" w:hAnsi="Arial" w:cs="Arial"/>
        </w:rPr>
        <w:t>……………………</w:t>
      </w:r>
      <w:r w:rsidRPr="00541029">
        <w:rPr>
          <w:rFonts w:ascii="Arial" w:hAnsi="Arial" w:cs="Arial"/>
        </w:rPr>
        <w:t>……………………………………………………..</w:t>
      </w:r>
    </w:p>
    <w:p w14:paraId="3DA7ACAA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6497D5D0" w14:textId="2EB039B1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NIP ……………………………</w:t>
      </w:r>
      <w:r w:rsidR="007C54D4" w:rsidRPr="00541029">
        <w:rPr>
          <w:rFonts w:ascii="Arial" w:hAnsi="Arial" w:cs="Arial"/>
        </w:rPr>
        <w:t>………</w:t>
      </w:r>
      <w:r w:rsidRPr="00541029">
        <w:rPr>
          <w:rFonts w:ascii="Arial" w:hAnsi="Arial" w:cs="Arial"/>
        </w:rPr>
        <w:t xml:space="preserve">…     </w:t>
      </w:r>
    </w:p>
    <w:p w14:paraId="2FF28785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645D5EE" w14:textId="0EDA08B1" w:rsidR="002F3984" w:rsidRPr="00541029" w:rsidRDefault="00BA62FE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t</w:t>
      </w:r>
      <w:r w:rsidR="002F3984" w:rsidRPr="00541029">
        <w:rPr>
          <w:rFonts w:ascii="Arial" w:hAnsi="Arial" w:cs="Arial"/>
        </w:rPr>
        <w:t>el.……………………………</w:t>
      </w:r>
      <w:proofErr w:type="gramStart"/>
      <w:r w:rsidR="007C54D4" w:rsidRPr="00541029">
        <w:rPr>
          <w:rFonts w:ascii="Arial" w:hAnsi="Arial" w:cs="Arial"/>
        </w:rPr>
        <w:t>…….</w:t>
      </w:r>
      <w:proofErr w:type="gramEnd"/>
      <w:r w:rsidR="007C54D4" w:rsidRPr="00541029">
        <w:rPr>
          <w:rFonts w:ascii="Arial" w:hAnsi="Arial" w:cs="Arial"/>
        </w:rPr>
        <w:t>.</w:t>
      </w:r>
      <w:r w:rsidR="002F3984" w:rsidRPr="00541029">
        <w:rPr>
          <w:rFonts w:ascii="Arial" w:hAnsi="Arial" w:cs="Arial"/>
        </w:rPr>
        <w:t>……</w:t>
      </w:r>
    </w:p>
    <w:p w14:paraId="402CD26B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12912D3D" w14:textId="77777777" w:rsidR="002F3984" w:rsidRPr="00541029" w:rsidRDefault="002F3984" w:rsidP="007C54D4">
      <w:pPr>
        <w:autoSpaceDE w:val="0"/>
        <w:rPr>
          <w:rFonts w:ascii="Arial" w:hAnsi="Arial" w:cs="Arial"/>
        </w:rPr>
      </w:pPr>
      <w:r w:rsidRPr="00541029">
        <w:rPr>
          <w:rFonts w:ascii="Arial" w:hAnsi="Arial" w:cs="Arial"/>
        </w:rPr>
        <w:t>e – mail …………………………………</w:t>
      </w:r>
    </w:p>
    <w:p w14:paraId="668132E2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02D0E68F" w14:textId="0139E717" w:rsidR="00AB0A60" w:rsidRPr="00541029" w:rsidRDefault="002F3984" w:rsidP="007C54D4">
      <w:pPr>
        <w:jc w:val="both"/>
        <w:rPr>
          <w:rFonts w:ascii="Arial" w:hAnsi="Arial" w:cs="Arial"/>
        </w:rPr>
      </w:pPr>
      <w:r w:rsidRPr="00541029">
        <w:rPr>
          <w:rFonts w:ascii="Arial" w:hAnsi="Arial" w:cs="Arial"/>
          <w:b/>
          <w:bCs/>
        </w:rPr>
        <w:t>Ja</w:t>
      </w:r>
      <w:r w:rsidRPr="00541029">
        <w:rPr>
          <w:rFonts w:ascii="Arial" w:hAnsi="Arial" w:cs="Arial"/>
        </w:rPr>
        <w:t xml:space="preserve"> (imię i nazwisko) </w:t>
      </w:r>
      <w:r w:rsidR="009D1DE8">
        <w:rPr>
          <w:rFonts w:ascii="Arial" w:hAnsi="Arial" w:cs="Arial"/>
        </w:rPr>
        <w:t>…………</w:t>
      </w:r>
      <w:r w:rsidRPr="00541029">
        <w:rPr>
          <w:rFonts w:ascii="Arial" w:hAnsi="Arial" w:cs="Arial"/>
        </w:rPr>
        <w:t>.........................................................................................</w:t>
      </w:r>
      <w:r w:rsidR="00541029">
        <w:rPr>
          <w:rFonts w:ascii="Arial" w:hAnsi="Arial" w:cs="Arial"/>
        </w:rPr>
        <w:t xml:space="preserve"> </w:t>
      </w:r>
      <w:r w:rsidRPr="00541029">
        <w:rPr>
          <w:rFonts w:ascii="Arial" w:hAnsi="Arial" w:cs="Arial"/>
        </w:rPr>
        <w:t xml:space="preserve">oświadczam, że reprezentowana przeze mnie/nas firma oferuje wykonanie przedmiotu zamówienia, opisanego w Zapytaniu ofertowym z dnia </w:t>
      </w:r>
      <w:r w:rsidR="00D576DA">
        <w:rPr>
          <w:rFonts w:ascii="Arial" w:hAnsi="Arial" w:cs="Arial"/>
        </w:rPr>
        <w:t>21</w:t>
      </w:r>
      <w:r w:rsidRPr="00541029">
        <w:rPr>
          <w:rFonts w:ascii="Arial" w:hAnsi="Arial" w:cs="Arial"/>
        </w:rPr>
        <w:t>.</w:t>
      </w:r>
      <w:r w:rsidR="0099632B" w:rsidRPr="00541029">
        <w:rPr>
          <w:rFonts w:ascii="Arial" w:hAnsi="Arial" w:cs="Arial"/>
        </w:rPr>
        <w:t>0</w:t>
      </w:r>
      <w:r w:rsidR="004E021B">
        <w:rPr>
          <w:rFonts w:ascii="Arial" w:hAnsi="Arial" w:cs="Arial"/>
        </w:rPr>
        <w:t>3</w:t>
      </w:r>
      <w:r w:rsidRPr="00541029">
        <w:rPr>
          <w:rFonts w:ascii="Arial" w:hAnsi="Arial" w:cs="Arial"/>
        </w:rPr>
        <w:t>.202</w:t>
      </w:r>
      <w:r w:rsidR="003052C6">
        <w:rPr>
          <w:rFonts w:ascii="Arial" w:hAnsi="Arial" w:cs="Arial"/>
        </w:rPr>
        <w:t>5</w:t>
      </w:r>
      <w:r w:rsidRPr="00541029">
        <w:rPr>
          <w:rFonts w:ascii="Arial" w:hAnsi="Arial" w:cs="Arial"/>
        </w:rPr>
        <w:t xml:space="preserve"> r.</w:t>
      </w:r>
    </w:p>
    <w:p w14:paraId="3B12BCCC" w14:textId="12022859" w:rsidR="002F3984" w:rsidRPr="00541029" w:rsidRDefault="002F3984" w:rsidP="007C54D4">
      <w:pPr>
        <w:jc w:val="both"/>
        <w:rPr>
          <w:rFonts w:ascii="Arial" w:hAnsi="Arial" w:cs="Arial"/>
        </w:rPr>
      </w:pPr>
    </w:p>
    <w:p w14:paraId="66E1D0DE" w14:textId="77D29733" w:rsidR="002F3984" w:rsidRPr="00541029" w:rsidRDefault="002F3984" w:rsidP="007C54D4">
      <w:pPr>
        <w:pStyle w:val="Tekstpodstawowy"/>
        <w:tabs>
          <w:tab w:val="left" w:pos="300"/>
        </w:tabs>
        <w:spacing w:after="0"/>
        <w:rPr>
          <w:rFonts w:ascii="Arial" w:hAnsi="Arial" w:cs="Arial"/>
        </w:rPr>
      </w:pPr>
      <w:r w:rsidRPr="00541029">
        <w:rPr>
          <w:rFonts w:ascii="Arial" w:hAnsi="Arial" w:cs="Arial"/>
          <w:b/>
        </w:rPr>
        <w:t>brutto: ………………</w:t>
      </w:r>
      <w:proofErr w:type="gramStart"/>
      <w:r w:rsidRPr="00541029">
        <w:rPr>
          <w:rFonts w:ascii="Arial" w:hAnsi="Arial" w:cs="Arial"/>
          <w:b/>
        </w:rPr>
        <w:t>…….</w:t>
      </w:r>
      <w:proofErr w:type="gramEnd"/>
      <w:r w:rsidRPr="00541029">
        <w:rPr>
          <w:rFonts w:ascii="Arial" w:hAnsi="Arial" w:cs="Arial"/>
          <w:b/>
        </w:rPr>
        <w:t>…….….. zł</w:t>
      </w:r>
    </w:p>
    <w:p w14:paraId="380DA3AE" w14:textId="77777777" w:rsidR="00AB0A60" w:rsidRPr="00541029" w:rsidRDefault="00AB0A60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  <w:b/>
        </w:rPr>
      </w:pPr>
    </w:p>
    <w:p w14:paraId="0016D288" w14:textId="32AA0BAC" w:rsidR="002F3984" w:rsidRPr="00541029" w:rsidRDefault="002F3984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  <w:b/>
        </w:rPr>
      </w:pPr>
      <w:r w:rsidRPr="00541029">
        <w:rPr>
          <w:rFonts w:ascii="Arial" w:hAnsi="Arial" w:cs="Arial"/>
          <w:b/>
        </w:rPr>
        <w:t>słownie brutto: ……………………</w:t>
      </w:r>
      <w:r w:rsidR="00394078" w:rsidRPr="00541029">
        <w:rPr>
          <w:rFonts w:ascii="Arial" w:hAnsi="Arial" w:cs="Arial"/>
          <w:b/>
        </w:rPr>
        <w:t>………………………………………</w:t>
      </w:r>
      <w:proofErr w:type="gramStart"/>
      <w:r w:rsidR="00394078" w:rsidRPr="00541029">
        <w:rPr>
          <w:rFonts w:ascii="Arial" w:hAnsi="Arial" w:cs="Arial"/>
          <w:b/>
        </w:rPr>
        <w:t>…</w:t>
      </w:r>
      <w:r w:rsidRPr="00541029">
        <w:rPr>
          <w:rFonts w:ascii="Arial" w:hAnsi="Arial" w:cs="Arial"/>
          <w:b/>
        </w:rPr>
        <w:t>….</w:t>
      </w:r>
      <w:proofErr w:type="gramEnd"/>
      <w:r w:rsidRPr="00541029">
        <w:rPr>
          <w:rFonts w:ascii="Arial" w:hAnsi="Arial" w:cs="Arial"/>
          <w:b/>
        </w:rPr>
        <w:t xml:space="preserve">.……… zł, </w:t>
      </w:r>
      <w:r w:rsidRPr="00541029">
        <w:rPr>
          <w:rFonts w:ascii="Arial" w:hAnsi="Arial" w:cs="Arial"/>
        </w:rPr>
        <w:t>w tym należny podatek VAT</w:t>
      </w:r>
      <w:r w:rsidRPr="00541029">
        <w:rPr>
          <w:rFonts w:ascii="Arial" w:hAnsi="Arial" w:cs="Arial"/>
          <w:b/>
        </w:rPr>
        <w:t xml:space="preserve"> …... %.</w:t>
      </w:r>
    </w:p>
    <w:p w14:paraId="3FAEED85" w14:textId="77777777" w:rsidR="007C54D4" w:rsidRPr="00541029" w:rsidRDefault="007C54D4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</w:rPr>
      </w:pPr>
    </w:p>
    <w:p w14:paraId="069764E1" w14:textId="444D7DBB" w:rsidR="002F3984" w:rsidRPr="00541029" w:rsidRDefault="002F3984" w:rsidP="007C54D4">
      <w:pPr>
        <w:pStyle w:val="Tekstpodstawowy"/>
        <w:tabs>
          <w:tab w:val="left" w:pos="300"/>
        </w:tabs>
        <w:spacing w:after="0"/>
        <w:jc w:val="both"/>
        <w:rPr>
          <w:rFonts w:ascii="Arial" w:hAnsi="Arial" w:cs="Arial"/>
          <w:b/>
          <w:bCs/>
        </w:rPr>
      </w:pPr>
      <w:r w:rsidRPr="00541029">
        <w:rPr>
          <w:rFonts w:ascii="Arial" w:hAnsi="Arial" w:cs="Arial"/>
        </w:rPr>
        <w:t>Zgodnie z poniższym zestawieniem stanowiącym integralną część niniejszej oferty: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83"/>
        <w:gridCol w:w="2328"/>
        <w:gridCol w:w="1134"/>
        <w:gridCol w:w="851"/>
        <w:gridCol w:w="2976"/>
      </w:tblGrid>
      <w:tr w:rsidR="007A4695" w:rsidRPr="00541029" w14:paraId="00958DA0" w14:textId="77777777" w:rsidTr="00AB6A52">
        <w:tc>
          <w:tcPr>
            <w:tcW w:w="17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905CB6D" w14:textId="77777777" w:rsidR="007A4695" w:rsidRPr="00B8080B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Usługa </w:t>
            </w:r>
          </w:p>
        </w:tc>
        <w:tc>
          <w:tcPr>
            <w:tcW w:w="23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0F6D96CD" w14:textId="4770D5C1" w:rsidR="007A4695" w:rsidRPr="00B8080B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14:paraId="7A3EEB25" w14:textId="77777777" w:rsidR="007A4695" w:rsidRPr="00B8080B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Jednostka miary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EEEEEE"/>
          </w:tcPr>
          <w:p w14:paraId="5ACFDEE1" w14:textId="04974B73" w:rsidR="007A4695" w:rsidRPr="00B8080B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Liczba</w:t>
            </w:r>
            <w:r w:rsidR="007352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m-cy</w:t>
            </w: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EEE"/>
          </w:tcPr>
          <w:p w14:paraId="73A64210" w14:textId="2C00A8B1" w:rsidR="007A4695" w:rsidRPr="00B8080B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  <w:r w:rsidRPr="00B8080B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AB0A60"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[2</w:t>
            </w:r>
            <w:r w:rsidR="0075530C"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="00AB0A60" w:rsidRPr="00B8080B">
              <w:rPr>
                <w:rFonts w:ascii="Arial" w:hAnsi="Arial" w:cs="Arial"/>
                <w:b/>
                <w:bCs/>
                <w:sz w:val="20"/>
                <w:szCs w:val="20"/>
              </w:rPr>
              <w:t>4]</w:t>
            </w:r>
          </w:p>
        </w:tc>
      </w:tr>
      <w:tr w:rsidR="007A4695" w:rsidRPr="00541029" w14:paraId="4A9A576A" w14:textId="77777777" w:rsidTr="00AB6A52">
        <w:trPr>
          <w:trHeight w:val="168"/>
        </w:trPr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66D5F8" w14:textId="77777777" w:rsidR="007A4695" w:rsidRPr="00541029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02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5858F" w14:textId="43E017BE" w:rsidR="007A4695" w:rsidRPr="00541029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02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D18DD9" w14:textId="6F11080A" w:rsidR="007A4695" w:rsidRPr="00541029" w:rsidRDefault="00AB0A60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02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83BA1F1" w14:textId="55810F44" w:rsidR="007A4695" w:rsidRPr="00541029" w:rsidRDefault="00AB0A60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02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04170" w14:textId="7855DB52" w:rsidR="007A4695" w:rsidRPr="00541029" w:rsidRDefault="00AB0A60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102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7A4695" w:rsidRPr="00541029" w14:paraId="3C3C2FFA" w14:textId="77777777" w:rsidTr="00AB6A52">
        <w:trPr>
          <w:trHeight w:val="536"/>
        </w:trPr>
        <w:tc>
          <w:tcPr>
            <w:tcW w:w="17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E185135" w14:textId="77777777" w:rsidR="007A4695" w:rsidRPr="00735263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63">
              <w:rPr>
                <w:rFonts w:ascii="Arial" w:hAnsi="Arial" w:cs="Arial"/>
                <w:sz w:val="20"/>
                <w:szCs w:val="20"/>
              </w:rPr>
              <w:t>Usługi porządkowe</w:t>
            </w:r>
          </w:p>
        </w:tc>
        <w:tc>
          <w:tcPr>
            <w:tcW w:w="23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46EBB9" w14:textId="1F70EE31" w:rsidR="007A4695" w:rsidRPr="00735263" w:rsidRDefault="00FE1468" w:rsidP="007C54D4">
            <w:pPr>
              <w:pStyle w:val="Zawartotabeli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263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A56774" w:rsidRPr="00735263">
              <w:rPr>
                <w:rFonts w:ascii="Arial" w:hAnsi="Arial" w:cs="Arial"/>
                <w:sz w:val="20"/>
                <w:szCs w:val="20"/>
              </w:rPr>
              <w:t>z</w:t>
            </w:r>
            <w:r w:rsidR="003236D9" w:rsidRPr="00735263">
              <w:rPr>
                <w:rFonts w:ascii="Arial" w:hAnsi="Arial" w:cs="Arial"/>
                <w:sz w:val="20"/>
                <w:szCs w:val="20"/>
              </w:rPr>
              <w:t>ł</w:t>
            </w:r>
            <w:r w:rsidR="00A56774" w:rsidRPr="0073526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CDC7B7" w14:textId="7C2AC1F1" w:rsidR="007A4695" w:rsidRPr="00735263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63">
              <w:rPr>
                <w:rFonts w:ascii="Arial" w:hAnsi="Arial" w:cs="Arial"/>
                <w:sz w:val="20"/>
                <w:szCs w:val="20"/>
              </w:rPr>
              <w:t>miesiąc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73711A" w14:textId="77777777" w:rsidR="007A4695" w:rsidRPr="00735263" w:rsidRDefault="007A4695" w:rsidP="007C54D4">
            <w:pPr>
              <w:pStyle w:val="Zawartotabeli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26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C012" w14:textId="793883A9" w:rsidR="007A4695" w:rsidRPr="00735263" w:rsidRDefault="00FE1468" w:rsidP="007C54D4">
            <w:pPr>
              <w:pStyle w:val="Zawartotabeli"/>
              <w:snapToGrid w:val="0"/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5263"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A56774" w:rsidRPr="00735263">
              <w:rPr>
                <w:rFonts w:ascii="Arial" w:hAnsi="Arial" w:cs="Arial"/>
                <w:sz w:val="20"/>
                <w:szCs w:val="20"/>
              </w:rPr>
              <w:t>z</w:t>
            </w:r>
            <w:r w:rsidR="003236D9" w:rsidRPr="00735263">
              <w:rPr>
                <w:rFonts w:ascii="Arial" w:hAnsi="Arial" w:cs="Arial"/>
                <w:sz w:val="20"/>
                <w:szCs w:val="20"/>
              </w:rPr>
              <w:t>ł</w:t>
            </w:r>
            <w:r w:rsidR="00A56774" w:rsidRPr="00735263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</w:tbl>
    <w:p w14:paraId="65B78B07" w14:textId="77777777" w:rsidR="002F3984" w:rsidRPr="00541029" w:rsidRDefault="002F3984" w:rsidP="007C54D4">
      <w:pPr>
        <w:tabs>
          <w:tab w:val="left" w:pos="1200"/>
        </w:tabs>
        <w:jc w:val="both"/>
        <w:rPr>
          <w:rFonts w:ascii="Arial" w:hAnsi="Arial" w:cs="Arial"/>
        </w:rPr>
      </w:pPr>
    </w:p>
    <w:p w14:paraId="618F5F00" w14:textId="77777777" w:rsidR="007C54D4" w:rsidRPr="00541029" w:rsidRDefault="002F3984" w:rsidP="007C54D4">
      <w:pPr>
        <w:pStyle w:val="Akapitzlist"/>
        <w:numPr>
          <w:ilvl w:val="6"/>
          <w:numId w:val="3"/>
        </w:numPr>
        <w:tabs>
          <w:tab w:val="clear" w:pos="0"/>
        </w:tabs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Stosując podane ceny jednostkowe za usługi zgodne z przedmiotem zamówienia, podejmujemy się świadczyć te usługi w pełnym zakresie przez cały okres trwania umowy.</w:t>
      </w:r>
    </w:p>
    <w:p w14:paraId="10468A56" w14:textId="77777777" w:rsidR="00361B38" w:rsidRPr="00541029" w:rsidRDefault="002F3984" w:rsidP="00BE4C4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Zapewniamy wysoką jakość świadczonych usług.</w:t>
      </w:r>
    </w:p>
    <w:p w14:paraId="30C0F9B7" w14:textId="4E899C85" w:rsidR="002F3984" w:rsidRPr="00541029" w:rsidRDefault="002F3984" w:rsidP="00BE4C47">
      <w:pPr>
        <w:pStyle w:val="Akapitzlist"/>
        <w:numPr>
          <w:ilvl w:val="6"/>
          <w:numId w:val="3"/>
        </w:numPr>
        <w:tabs>
          <w:tab w:val="clear" w:pos="0"/>
        </w:tabs>
        <w:spacing w:before="120"/>
        <w:ind w:left="567" w:hanging="567"/>
        <w:jc w:val="both"/>
        <w:rPr>
          <w:rFonts w:ascii="Arial" w:hAnsi="Arial" w:cs="Arial"/>
        </w:rPr>
      </w:pPr>
      <w:r w:rsidRPr="00541029">
        <w:rPr>
          <w:rFonts w:ascii="Arial" w:hAnsi="Arial" w:cs="Arial"/>
        </w:rPr>
        <w:t>O</w:t>
      </w:r>
      <w:r w:rsidRPr="00541029">
        <w:rPr>
          <w:rFonts w:ascii="Arial" w:eastAsia="TTE1AD42D8t00" w:hAnsi="Arial" w:cs="Arial"/>
        </w:rPr>
        <w:t>ś</w:t>
      </w:r>
      <w:r w:rsidRPr="00541029">
        <w:rPr>
          <w:rFonts w:ascii="Arial" w:hAnsi="Arial" w:cs="Arial"/>
        </w:rPr>
        <w:t xml:space="preserve">wiadczamy, </w:t>
      </w:r>
      <w:r w:rsidRPr="00541029">
        <w:rPr>
          <w:rFonts w:ascii="Arial" w:eastAsia="TTE1AD42D8t00" w:hAnsi="Arial" w:cs="Arial"/>
        </w:rPr>
        <w:t>ż</w:t>
      </w:r>
      <w:r w:rsidRPr="00541029">
        <w:rPr>
          <w:rFonts w:ascii="Arial" w:hAnsi="Arial" w:cs="Arial"/>
        </w:rPr>
        <w:t>e:</w:t>
      </w:r>
    </w:p>
    <w:p w14:paraId="63CA78F0" w14:textId="22B43362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spełniamy warunki udziału w postępowaniu opisane przez Zamawiającego</w:t>
      </w:r>
      <w:r w:rsidRPr="00541029">
        <w:rPr>
          <w:rFonts w:ascii="Arial" w:hAnsi="Arial" w:cs="Arial"/>
          <w:sz w:val="24"/>
          <w:szCs w:val="24"/>
        </w:rPr>
        <w:br/>
        <w:t>w  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A02102C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cenie naszej oferty zostały uwzględnione wszystkie koszty wykonania zamówienia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FF75AAD" w14:textId="5272F7FC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zapoznali</w:t>
      </w:r>
      <w:r w:rsidRPr="00541029">
        <w:rPr>
          <w:rFonts w:ascii="Arial" w:eastAsia="TTE1AD42D8t00" w:hAnsi="Arial" w:cs="Arial"/>
          <w:sz w:val="24"/>
          <w:szCs w:val="24"/>
        </w:rPr>
        <w:t>ś</w:t>
      </w:r>
      <w:r w:rsidRPr="00541029">
        <w:rPr>
          <w:rFonts w:ascii="Arial" w:hAnsi="Arial" w:cs="Arial"/>
          <w:sz w:val="24"/>
          <w:szCs w:val="24"/>
        </w:rPr>
        <w:t>my si</w:t>
      </w:r>
      <w:r w:rsidRPr="00541029">
        <w:rPr>
          <w:rFonts w:ascii="Arial" w:eastAsia="TTE1AD42D8t00" w:hAnsi="Arial" w:cs="Arial"/>
          <w:sz w:val="24"/>
          <w:szCs w:val="24"/>
        </w:rPr>
        <w:t xml:space="preserve">ę </w:t>
      </w:r>
      <w:r w:rsidRPr="00541029">
        <w:rPr>
          <w:rFonts w:ascii="Arial" w:hAnsi="Arial" w:cs="Arial"/>
          <w:sz w:val="24"/>
          <w:szCs w:val="24"/>
        </w:rPr>
        <w:t xml:space="preserve">z </w:t>
      </w:r>
      <w:r w:rsidRPr="00541029">
        <w:rPr>
          <w:rFonts w:ascii="Arial" w:eastAsia="Arial" w:hAnsi="Arial" w:cs="Arial"/>
          <w:color w:val="000000"/>
          <w:sz w:val="24"/>
          <w:szCs w:val="24"/>
        </w:rPr>
        <w:t>Zapytaniem ofertowym</w:t>
      </w:r>
      <w:r w:rsidRPr="00541029">
        <w:rPr>
          <w:rFonts w:ascii="Arial" w:hAnsi="Arial" w:cs="Arial"/>
          <w:sz w:val="24"/>
          <w:szCs w:val="24"/>
        </w:rPr>
        <w:t xml:space="preserve"> i nie wnosimy do niego zastrze</w:t>
      </w:r>
      <w:r w:rsidRPr="00541029">
        <w:rPr>
          <w:rFonts w:ascii="Arial" w:eastAsia="TTE1AD42D8t00" w:hAnsi="Arial" w:cs="Arial"/>
          <w:sz w:val="24"/>
          <w:szCs w:val="24"/>
        </w:rPr>
        <w:t>ż</w:t>
      </w:r>
      <w:r w:rsidRPr="00541029">
        <w:rPr>
          <w:rFonts w:ascii="Arial" w:hAnsi="Arial" w:cs="Arial"/>
          <w:sz w:val="24"/>
          <w:szCs w:val="24"/>
        </w:rPr>
        <w:t>e</w:t>
      </w:r>
      <w:r w:rsidRPr="00541029">
        <w:rPr>
          <w:rFonts w:ascii="Arial" w:eastAsia="TTE1AD42D8t00" w:hAnsi="Arial" w:cs="Arial"/>
          <w:sz w:val="24"/>
          <w:szCs w:val="24"/>
        </w:rPr>
        <w:t>ń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75286F6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gwarantujemy wykonanie przedmiotu zamówienia zgodnie z wymaganiami określonymi Zapytaniu ofertowym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1D087774" w14:textId="3CFBB176" w:rsidR="002F3984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lastRenderedPageBreak/>
        <w:t>zobowiązujemy się do stosowania środków czystości i konserwacji wymienionych przez Zamawiającego w O</w:t>
      </w:r>
      <w:r w:rsidR="00D57893" w:rsidRPr="00541029">
        <w:rPr>
          <w:rFonts w:ascii="Arial" w:hAnsi="Arial" w:cs="Arial"/>
          <w:sz w:val="24"/>
          <w:szCs w:val="24"/>
        </w:rPr>
        <w:t xml:space="preserve">pisie </w:t>
      </w:r>
      <w:r w:rsidRPr="00541029">
        <w:rPr>
          <w:rFonts w:ascii="Arial" w:hAnsi="Arial" w:cs="Arial"/>
          <w:sz w:val="24"/>
          <w:szCs w:val="24"/>
        </w:rPr>
        <w:t>P</w:t>
      </w:r>
      <w:r w:rsidR="00D57893" w:rsidRPr="00541029">
        <w:rPr>
          <w:rFonts w:ascii="Arial" w:hAnsi="Arial" w:cs="Arial"/>
          <w:sz w:val="24"/>
          <w:szCs w:val="24"/>
        </w:rPr>
        <w:t xml:space="preserve">rzedmiotu </w:t>
      </w:r>
      <w:r w:rsidRPr="00541029">
        <w:rPr>
          <w:rFonts w:ascii="Arial" w:hAnsi="Arial" w:cs="Arial"/>
          <w:sz w:val="24"/>
          <w:szCs w:val="24"/>
        </w:rPr>
        <w:t>Z</w:t>
      </w:r>
      <w:r w:rsidR="00D57893" w:rsidRPr="00541029">
        <w:rPr>
          <w:rFonts w:ascii="Arial" w:hAnsi="Arial" w:cs="Arial"/>
          <w:sz w:val="24"/>
          <w:szCs w:val="24"/>
        </w:rPr>
        <w:t>amówienia (OPZ) stanowiącym Załącznik nr 1 do Zapytania ofertowego</w:t>
      </w:r>
      <w:r w:rsidRPr="00541029">
        <w:rPr>
          <w:rFonts w:ascii="Arial" w:hAnsi="Arial" w:cs="Arial"/>
          <w:sz w:val="24"/>
          <w:szCs w:val="24"/>
        </w:rPr>
        <w:t>:</w:t>
      </w:r>
    </w:p>
    <w:p w14:paraId="5B470F73" w14:textId="77777777" w:rsidR="00720965" w:rsidRDefault="002F3984" w:rsidP="001B4A26">
      <w:pPr>
        <w:tabs>
          <w:tab w:val="left" w:pos="-1276"/>
        </w:tabs>
        <w:suppressAutoHyphens w:val="0"/>
        <w:ind w:left="1134"/>
        <w:jc w:val="both"/>
        <w:rPr>
          <w:rFonts w:ascii="Arial" w:hAnsi="Arial" w:cs="Arial"/>
          <w:b/>
          <w:bCs/>
          <w:color w:val="FF0000"/>
        </w:rPr>
      </w:pPr>
      <w:r w:rsidRPr="00541029">
        <w:rPr>
          <w:rFonts w:ascii="Arial" w:hAnsi="Arial" w:cs="Arial"/>
          <w:b/>
          <w:bCs/>
          <w:color w:val="FF0000"/>
          <w:sz w:val="28"/>
          <w:szCs w:val="28"/>
        </w:rPr>
        <w:t>□</w:t>
      </w:r>
      <w:r w:rsidRPr="00541029">
        <w:rPr>
          <w:rFonts w:ascii="Arial" w:hAnsi="Arial" w:cs="Arial"/>
          <w:b/>
          <w:bCs/>
          <w:color w:val="FF0000"/>
        </w:rPr>
        <w:t xml:space="preserve"> tak</w:t>
      </w:r>
    </w:p>
    <w:p w14:paraId="68DB5B41" w14:textId="03013F0C" w:rsidR="002F3984" w:rsidRPr="00541029" w:rsidRDefault="002F3984" w:rsidP="00BA4620">
      <w:pPr>
        <w:tabs>
          <w:tab w:val="left" w:pos="-1276"/>
          <w:tab w:val="left" w:pos="1418"/>
        </w:tabs>
        <w:suppressAutoHyphens w:val="0"/>
        <w:ind w:left="1134"/>
        <w:jc w:val="both"/>
        <w:rPr>
          <w:rFonts w:ascii="Arial" w:hAnsi="Arial" w:cs="Arial"/>
          <w:b/>
          <w:bCs/>
          <w:color w:val="FF0000"/>
        </w:rPr>
      </w:pPr>
      <w:r w:rsidRPr="00541029">
        <w:rPr>
          <w:rFonts w:ascii="Arial" w:hAnsi="Arial" w:cs="Arial"/>
          <w:b/>
          <w:bCs/>
          <w:color w:val="FF0000"/>
          <w:sz w:val="28"/>
          <w:szCs w:val="28"/>
        </w:rPr>
        <w:t>□</w:t>
      </w:r>
      <w:r w:rsidRPr="00541029">
        <w:rPr>
          <w:rFonts w:ascii="Arial" w:hAnsi="Arial" w:cs="Arial"/>
          <w:b/>
          <w:bCs/>
          <w:color w:val="FF0000"/>
        </w:rPr>
        <w:t xml:space="preserve"> nie, oferujemy równoważne środki czystości i </w:t>
      </w:r>
      <w:r w:rsidRPr="00141885">
        <w:rPr>
          <w:rFonts w:ascii="Arial" w:hAnsi="Arial" w:cs="Arial"/>
          <w:b/>
          <w:bCs/>
          <w:color w:val="FF0000"/>
        </w:rPr>
        <w:t>konserwacji</w:t>
      </w:r>
      <w:r w:rsidR="00141885" w:rsidRPr="00141885">
        <w:rPr>
          <w:rFonts w:ascii="Arial" w:hAnsi="Arial" w:cs="Arial"/>
          <w:b/>
          <w:bCs/>
          <w:color w:val="FF0000"/>
        </w:rPr>
        <w:t xml:space="preserve"> (</w:t>
      </w:r>
      <w:r w:rsidR="00141885">
        <w:rPr>
          <w:rFonts w:ascii="Arial" w:hAnsi="Arial" w:cs="Arial"/>
          <w:b/>
          <w:bCs/>
          <w:color w:val="FF0000"/>
        </w:rPr>
        <w:t xml:space="preserve">należy </w:t>
      </w:r>
      <w:r w:rsidR="00141885">
        <w:rPr>
          <w:rFonts w:ascii="Arial" w:hAnsi="Arial" w:cs="Arial"/>
          <w:b/>
          <w:bCs/>
          <w:color w:val="FF0000"/>
        </w:rPr>
        <w:tab/>
        <w:t xml:space="preserve">dołączyć wykaz równoważnych </w:t>
      </w:r>
      <w:r w:rsidR="00141885" w:rsidRPr="00541029">
        <w:rPr>
          <w:rFonts w:ascii="Arial" w:hAnsi="Arial" w:cs="Arial"/>
          <w:b/>
          <w:bCs/>
          <w:color w:val="FF0000"/>
        </w:rPr>
        <w:t>środk</w:t>
      </w:r>
      <w:r w:rsidR="00141885">
        <w:rPr>
          <w:rFonts w:ascii="Arial" w:hAnsi="Arial" w:cs="Arial"/>
          <w:b/>
          <w:bCs/>
          <w:color w:val="FF0000"/>
        </w:rPr>
        <w:t>ów</w:t>
      </w:r>
      <w:r w:rsidR="00141885" w:rsidRPr="00541029">
        <w:rPr>
          <w:rFonts w:ascii="Arial" w:hAnsi="Arial" w:cs="Arial"/>
          <w:b/>
          <w:bCs/>
          <w:color w:val="FF0000"/>
        </w:rPr>
        <w:t xml:space="preserve"> czystości i </w:t>
      </w:r>
      <w:r w:rsidR="00141885" w:rsidRPr="00141885">
        <w:rPr>
          <w:rFonts w:ascii="Arial" w:hAnsi="Arial" w:cs="Arial"/>
          <w:b/>
          <w:bCs/>
          <w:color w:val="FF0000"/>
        </w:rPr>
        <w:t>konserwacji)</w:t>
      </w:r>
    </w:p>
    <w:p w14:paraId="2D4EA6F3" w14:textId="77777777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uważamy się za związanych z niniejszą ofertą przez okres 30 dni od daty ostatecznego terminu składania ofert</w:t>
      </w:r>
      <w:r w:rsidR="00361B38" w:rsidRPr="00541029">
        <w:rPr>
          <w:rFonts w:ascii="Arial" w:hAnsi="Arial" w:cs="Arial"/>
          <w:sz w:val="24"/>
          <w:szCs w:val="24"/>
        </w:rPr>
        <w:t>;</w:t>
      </w:r>
    </w:p>
    <w:p w14:paraId="642B6F15" w14:textId="62C7BDCD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w przypadku wyboru naszej oferty zobowiązujemy się do zawarcia umowy na zasadach określonych przez Zamawiającego oraz w miejscu i terminie wskazanym przez Zamawiającego</w:t>
      </w:r>
      <w:r w:rsidR="006D108A">
        <w:rPr>
          <w:rFonts w:ascii="Arial" w:hAnsi="Arial" w:cs="Arial"/>
          <w:sz w:val="24"/>
          <w:szCs w:val="24"/>
        </w:rPr>
        <w:t>;</w:t>
      </w:r>
    </w:p>
    <w:p w14:paraId="1D21E537" w14:textId="09EEBEFB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Zakres, który zostanie powierzony podwykonawcom ….......................</w:t>
      </w:r>
      <w:r w:rsidR="00720965">
        <w:rPr>
          <w:rFonts w:ascii="Arial" w:hAnsi="Arial" w:cs="Arial"/>
          <w:sz w:val="24"/>
          <w:szCs w:val="24"/>
        </w:rPr>
        <w:t>.</w:t>
      </w:r>
      <w:r w:rsidRPr="00541029">
        <w:rPr>
          <w:rFonts w:ascii="Arial" w:hAnsi="Arial" w:cs="Arial"/>
          <w:sz w:val="24"/>
          <w:szCs w:val="24"/>
        </w:rPr>
        <w:t>.......</w:t>
      </w:r>
      <w:r w:rsidR="00BE4C47" w:rsidRPr="0054102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051ADF16" w14:textId="4B5A225E" w:rsidR="00361B38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Dane podwykonawcy</w:t>
      </w:r>
      <w:r w:rsidR="001172A4" w:rsidRPr="00541029">
        <w:rPr>
          <w:rFonts w:ascii="Arial" w:hAnsi="Arial" w:cs="Arial"/>
          <w:sz w:val="24"/>
          <w:szCs w:val="24"/>
        </w:rPr>
        <w:t xml:space="preserve"> (jeśli dotyczy)</w:t>
      </w:r>
      <w:r w:rsidRPr="00541029">
        <w:rPr>
          <w:rFonts w:ascii="Arial" w:hAnsi="Arial" w:cs="Arial"/>
          <w:sz w:val="24"/>
          <w:szCs w:val="24"/>
        </w:rPr>
        <w:t xml:space="preserve"> ..................</w:t>
      </w:r>
      <w:r w:rsidR="00BE4C47" w:rsidRPr="00541029">
        <w:rPr>
          <w:rFonts w:ascii="Arial" w:hAnsi="Arial" w:cs="Arial"/>
          <w:sz w:val="24"/>
          <w:szCs w:val="24"/>
        </w:rPr>
        <w:t>...</w:t>
      </w:r>
      <w:r w:rsidRPr="00541029">
        <w:rPr>
          <w:rFonts w:ascii="Arial" w:hAnsi="Arial" w:cs="Arial"/>
          <w:sz w:val="24"/>
          <w:szCs w:val="24"/>
        </w:rPr>
        <w:t>.</w:t>
      </w:r>
      <w:r w:rsidR="00BE4C47" w:rsidRPr="00541029">
        <w:rPr>
          <w:rFonts w:ascii="Arial" w:hAnsi="Arial" w:cs="Arial"/>
          <w:sz w:val="24"/>
          <w:szCs w:val="24"/>
        </w:rPr>
        <w:t>...............</w:t>
      </w:r>
      <w:r w:rsidRPr="00541029">
        <w:rPr>
          <w:rFonts w:ascii="Arial" w:hAnsi="Arial" w:cs="Arial"/>
          <w:sz w:val="24"/>
          <w:szCs w:val="24"/>
        </w:rPr>
        <w:t>........................</w:t>
      </w:r>
      <w:r w:rsidR="00BE4C47" w:rsidRPr="00541029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</w:t>
      </w:r>
    </w:p>
    <w:p w14:paraId="23D3E088" w14:textId="63CEB575" w:rsidR="00541029" w:rsidRPr="00541029" w:rsidRDefault="00541029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nie podlegamy wykluczeniu na podstawie art. 7 ustawy z dnia 13 kwietnia 2022 r. o szczególnych rozwiązaniach w zakresie przeciwdziałania wspieraniu agresji na Ukrainę oraz służących ochronie bezpieczeństwa narodowego (t.j. Dz.U. z 202</w:t>
      </w:r>
      <w:r w:rsidR="00F643F8">
        <w:rPr>
          <w:rFonts w:ascii="Arial" w:hAnsi="Arial" w:cs="Arial"/>
          <w:sz w:val="24"/>
          <w:szCs w:val="24"/>
        </w:rPr>
        <w:t>4</w:t>
      </w:r>
      <w:r w:rsidRPr="00541029">
        <w:rPr>
          <w:rFonts w:ascii="Arial" w:hAnsi="Arial" w:cs="Arial"/>
          <w:sz w:val="24"/>
          <w:szCs w:val="24"/>
        </w:rPr>
        <w:t xml:space="preserve"> r. poz. </w:t>
      </w:r>
      <w:r w:rsidR="00F643F8">
        <w:rPr>
          <w:rFonts w:ascii="Arial" w:hAnsi="Arial" w:cs="Arial"/>
          <w:sz w:val="24"/>
          <w:szCs w:val="24"/>
        </w:rPr>
        <w:t>50</w:t>
      </w:r>
      <w:r w:rsidR="00D576DA">
        <w:rPr>
          <w:rFonts w:ascii="Arial" w:hAnsi="Arial" w:cs="Arial"/>
          <w:sz w:val="24"/>
          <w:szCs w:val="24"/>
        </w:rPr>
        <w:t>7</w:t>
      </w:r>
      <w:r w:rsidR="003D34BF" w:rsidRPr="003D34BF">
        <w:rPr>
          <w:rFonts w:ascii="Arial" w:hAnsi="Arial" w:cs="Arial"/>
          <w:sz w:val="24"/>
          <w:szCs w:val="24"/>
        </w:rPr>
        <w:t xml:space="preserve"> </w:t>
      </w:r>
      <w:r w:rsidRPr="00541029">
        <w:rPr>
          <w:rFonts w:ascii="Arial" w:hAnsi="Arial" w:cs="Arial"/>
          <w:sz w:val="24"/>
          <w:szCs w:val="24"/>
        </w:rPr>
        <w:t>z późn. zm.)</w:t>
      </w:r>
      <w:r w:rsidR="006D108A">
        <w:rPr>
          <w:rFonts w:ascii="Arial" w:hAnsi="Arial" w:cs="Arial"/>
          <w:sz w:val="24"/>
          <w:szCs w:val="24"/>
        </w:rPr>
        <w:t>;</w:t>
      </w:r>
    </w:p>
    <w:p w14:paraId="777A599B" w14:textId="13305217" w:rsidR="003235A8" w:rsidRDefault="003235A8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235A8">
        <w:rPr>
          <w:rFonts w:ascii="Arial" w:hAnsi="Arial" w:cs="Arial"/>
          <w:sz w:val="24"/>
          <w:szCs w:val="24"/>
        </w:rPr>
        <w:t>wypełniłem obowiązki informacyjne przewidziane w art. 13 lub art. 14</w:t>
      </w:r>
      <w:r>
        <w:rPr>
          <w:rFonts w:ascii="Arial" w:hAnsi="Arial" w:cs="Arial"/>
          <w:sz w:val="24"/>
          <w:szCs w:val="24"/>
        </w:rPr>
        <w:t xml:space="preserve"> </w:t>
      </w:r>
      <w:r w:rsidRPr="003235A8">
        <w:rPr>
          <w:rFonts w:ascii="Arial" w:hAnsi="Arial" w:cs="Arial"/>
          <w:sz w:val="24"/>
          <w:szCs w:val="24"/>
        </w:rPr>
        <w:t>RODO** wobec osób fizycznych, od których dane osobowe bezpośrednio lub pośrednio pozyskałem w celu ubiegania się o udzielenie zamówienia publicznego w niniejszym postępowaniu. ***</w:t>
      </w:r>
    </w:p>
    <w:p w14:paraId="11BC7BBD" w14:textId="7E49FCF6" w:rsidR="002F3984" w:rsidRPr="00541029" w:rsidRDefault="002F3984" w:rsidP="00BE4C47">
      <w:pPr>
        <w:pStyle w:val="Tekstpodstawowy31"/>
        <w:numPr>
          <w:ilvl w:val="0"/>
          <w:numId w:val="4"/>
        </w:numPr>
        <w:tabs>
          <w:tab w:val="left" w:pos="-1276"/>
        </w:tabs>
        <w:spacing w:before="120"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541029">
        <w:rPr>
          <w:rFonts w:ascii="Arial" w:hAnsi="Arial" w:cs="Arial"/>
          <w:sz w:val="24"/>
          <w:szCs w:val="24"/>
        </w:rPr>
        <w:t>Załącznikami do naszej oferty, zgodnie z wymaganiami szczegółowo opisanymi w Zapytaniu ofertowym są następujące dokumenty:</w:t>
      </w:r>
    </w:p>
    <w:p w14:paraId="24CAA3E4" w14:textId="2DD11A96" w:rsidR="00BE4C47" w:rsidRPr="00541029" w:rsidRDefault="00BE4C47" w:rsidP="00BE4C47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7A6685B3" w14:textId="77777777" w:rsidR="00BE4C47" w:rsidRPr="00541029" w:rsidRDefault="00BE4C47" w:rsidP="00BE4C47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9F5A969" w14:textId="77B0AEFA" w:rsidR="00BE4C47" w:rsidRPr="00541029" w:rsidRDefault="00BE4C47" w:rsidP="00BE4C47">
      <w:pPr>
        <w:numPr>
          <w:ilvl w:val="0"/>
          <w:numId w:val="5"/>
        </w:numPr>
        <w:autoSpaceDE w:val="0"/>
        <w:ind w:left="1701" w:hanging="567"/>
        <w:rPr>
          <w:rFonts w:ascii="Arial" w:hAnsi="Arial" w:cs="Arial"/>
        </w:rPr>
      </w:pPr>
      <w:r w:rsidRPr="00541029">
        <w:rPr>
          <w:rFonts w:ascii="Arial" w:hAnsi="Arial" w:cs="Arial"/>
        </w:rPr>
        <w:t>…………………………………………………………………………………...</w:t>
      </w:r>
    </w:p>
    <w:p w14:paraId="4A5A9D71" w14:textId="77777777" w:rsidR="00BE4C47" w:rsidRPr="00541029" w:rsidRDefault="00BE4C47" w:rsidP="007C54D4">
      <w:pPr>
        <w:autoSpaceDE w:val="0"/>
        <w:rPr>
          <w:rFonts w:ascii="Arial" w:hAnsi="Arial" w:cs="Arial"/>
        </w:rPr>
      </w:pPr>
    </w:p>
    <w:p w14:paraId="109234D3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4014916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505DA0F1" w14:textId="77777777" w:rsidR="002F3984" w:rsidRPr="00541029" w:rsidRDefault="002F3984" w:rsidP="007C54D4">
      <w:pPr>
        <w:autoSpaceDE w:val="0"/>
        <w:rPr>
          <w:rFonts w:ascii="Arial" w:hAnsi="Arial" w:cs="Arial"/>
        </w:rPr>
      </w:pPr>
    </w:p>
    <w:p w14:paraId="32F4101F" w14:textId="7548CF4E" w:rsidR="002F3984" w:rsidRPr="00541029" w:rsidRDefault="002F3984" w:rsidP="007C54D4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20"/>
          <w:szCs w:val="20"/>
        </w:rPr>
      </w:pPr>
      <w:r w:rsidRPr="00541029">
        <w:rPr>
          <w:rFonts w:ascii="Arial" w:hAnsi="Arial" w:cs="Arial"/>
          <w:sz w:val="20"/>
          <w:szCs w:val="20"/>
        </w:rPr>
        <w:t>…………………………………………….</w:t>
      </w:r>
      <w:r w:rsidRPr="00541029">
        <w:rPr>
          <w:rFonts w:ascii="Arial" w:hAnsi="Arial" w:cs="Arial"/>
          <w:sz w:val="20"/>
          <w:szCs w:val="20"/>
        </w:rPr>
        <w:tab/>
        <w:t xml:space="preserve">   </w:t>
      </w:r>
      <w:r w:rsidR="00C6087D">
        <w:rPr>
          <w:rFonts w:ascii="Arial" w:hAnsi="Arial" w:cs="Arial"/>
          <w:sz w:val="20"/>
          <w:szCs w:val="20"/>
        </w:rPr>
        <w:t xml:space="preserve">          </w:t>
      </w:r>
      <w:r w:rsidRPr="00541029">
        <w:rPr>
          <w:rFonts w:ascii="Arial" w:hAnsi="Arial" w:cs="Arial"/>
          <w:sz w:val="20"/>
          <w:szCs w:val="20"/>
        </w:rPr>
        <w:t>………………………..…………………………………….</w:t>
      </w:r>
    </w:p>
    <w:p w14:paraId="2BAD9EFF" w14:textId="61C296C4" w:rsidR="002F3984" w:rsidRPr="00C6087D" w:rsidRDefault="002F3984" w:rsidP="00FA7FBC">
      <w:pPr>
        <w:pStyle w:val="Tekstpodstawowy31"/>
        <w:tabs>
          <w:tab w:val="left" w:pos="-1276"/>
        </w:tabs>
        <w:spacing w:after="0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 xml:space="preserve">             </w:t>
      </w:r>
      <w:r w:rsidR="00C6087D">
        <w:rPr>
          <w:rFonts w:ascii="Arial" w:hAnsi="Arial" w:cs="Arial"/>
          <w:sz w:val="18"/>
          <w:szCs w:val="18"/>
        </w:rPr>
        <w:t xml:space="preserve">  </w:t>
      </w:r>
      <w:r w:rsidR="00D508F9" w:rsidRPr="00C6087D">
        <w:rPr>
          <w:rFonts w:ascii="Arial" w:hAnsi="Arial" w:cs="Arial"/>
          <w:sz w:val="18"/>
          <w:szCs w:val="18"/>
        </w:rPr>
        <w:t xml:space="preserve">  </w:t>
      </w:r>
      <w:r w:rsidRPr="00C6087D">
        <w:rPr>
          <w:rFonts w:ascii="Arial" w:hAnsi="Arial" w:cs="Arial"/>
          <w:sz w:val="18"/>
          <w:szCs w:val="18"/>
        </w:rPr>
        <w:t>miejscowość, data</w:t>
      </w: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</w:r>
      <w:r w:rsidR="00FA7FBC">
        <w:rPr>
          <w:rFonts w:ascii="Arial" w:hAnsi="Arial" w:cs="Arial"/>
          <w:sz w:val="18"/>
          <w:szCs w:val="18"/>
        </w:rPr>
        <w:tab/>
        <w:t xml:space="preserve">         </w:t>
      </w:r>
      <w:r w:rsidRPr="00C6087D">
        <w:rPr>
          <w:rFonts w:ascii="Arial" w:hAnsi="Arial" w:cs="Arial"/>
          <w:sz w:val="18"/>
          <w:szCs w:val="18"/>
        </w:rPr>
        <w:t>podpis</w:t>
      </w:r>
      <w:r w:rsidR="00FA7FBC">
        <w:rPr>
          <w:rFonts w:ascii="Arial" w:hAnsi="Arial" w:cs="Arial"/>
          <w:sz w:val="18"/>
          <w:szCs w:val="18"/>
        </w:rPr>
        <w:t xml:space="preserve"> </w:t>
      </w:r>
      <w:r w:rsidRPr="00C6087D">
        <w:rPr>
          <w:rFonts w:ascii="Arial" w:hAnsi="Arial" w:cs="Arial"/>
          <w:sz w:val="18"/>
          <w:szCs w:val="18"/>
        </w:rPr>
        <w:t>osoby uprawnionej (osób uprawnionych)</w:t>
      </w:r>
    </w:p>
    <w:p w14:paraId="3EB96CE3" w14:textId="2537B42D" w:rsidR="002F3984" w:rsidRPr="00C6087D" w:rsidRDefault="002F3984" w:rsidP="007C54D4">
      <w:pPr>
        <w:pStyle w:val="Tekstpodstawowy31"/>
        <w:tabs>
          <w:tab w:val="left" w:pos="-1276"/>
        </w:tabs>
        <w:spacing w:after="0"/>
        <w:ind w:left="708"/>
        <w:rPr>
          <w:rFonts w:ascii="Arial" w:hAnsi="Arial" w:cs="Arial"/>
          <w:sz w:val="18"/>
          <w:szCs w:val="18"/>
        </w:rPr>
      </w:pPr>
      <w:r w:rsidRPr="00C6087D">
        <w:rPr>
          <w:rFonts w:ascii="Arial" w:hAnsi="Arial" w:cs="Arial"/>
          <w:sz w:val="18"/>
          <w:szCs w:val="18"/>
        </w:rPr>
        <w:tab/>
      </w:r>
      <w:r w:rsidRPr="00C6087D">
        <w:rPr>
          <w:rFonts w:ascii="Arial" w:hAnsi="Arial" w:cs="Arial"/>
          <w:sz w:val="18"/>
          <w:szCs w:val="18"/>
        </w:rPr>
        <w:tab/>
        <w:t xml:space="preserve">                                                         </w:t>
      </w:r>
      <w:r w:rsidR="00C6087D">
        <w:rPr>
          <w:rFonts w:ascii="Arial" w:hAnsi="Arial" w:cs="Arial"/>
          <w:sz w:val="18"/>
          <w:szCs w:val="18"/>
        </w:rPr>
        <w:t xml:space="preserve">      </w:t>
      </w:r>
      <w:r w:rsidRPr="00C6087D">
        <w:rPr>
          <w:rFonts w:ascii="Arial" w:hAnsi="Arial" w:cs="Arial"/>
          <w:sz w:val="18"/>
          <w:szCs w:val="18"/>
        </w:rPr>
        <w:t xml:space="preserve"> do reprezentowania Wykonawcy</w:t>
      </w:r>
    </w:p>
    <w:p w14:paraId="6A93088B" w14:textId="282ECDF0" w:rsidR="002F3984" w:rsidRPr="00C6087D" w:rsidRDefault="002F3984" w:rsidP="007C54D4">
      <w:pPr>
        <w:rPr>
          <w:rFonts w:ascii="Arial" w:hAnsi="Arial" w:cs="Arial"/>
          <w:sz w:val="18"/>
          <w:szCs w:val="18"/>
        </w:rPr>
      </w:pPr>
    </w:p>
    <w:p w14:paraId="269F2B02" w14:textId="77777777" w:rsidR="00277E0E" w:rsidRPr="00541029" w:rsidRDefault="00277E0E" w:rsidP="007C54D4">
      <w:pPr>
        <w:rPr>
          <w:rFonts w:ascii="Arial" w:hAnsi="Arial" w:cs="Arial"/>
          <w:sz w:val="22"/>
          <w:szCs w:val="22"/>
        </w:rPr>
      </w:pPr>
    </w:p>
    <w:p w14:paraId="25BBB2A9" w14:textId="77777777" w:rsidR="002F3984" w:rsidRPr="00541029" w:rsidRDefault="002F3984" w:rsidP="007C54D4">
      <w:pPr>
        <w:rPr>
          <w:rFonts w:ascii="Arial" w:hAnsi="Arial" w:cs="Arial"/>
          <w:i/>
          <w:sz w:val="22"/>
          <w:szCs w:val="22"/>
          <w:u w:val="single"/>
        </w:rPr>
      </w:pPr>
      <w:r w:rsidRPr="00541029">
        <w:rPr>
          <w:rFonts w:ascii="Arial" w:hAnsi="Arial" w:cs="Arial"/>
          <w:sz w:val="22"/>
          <w:szCs w:val="22"/>
          <w:u w:val="single"/>
        </w:rPr>
        <w:t>Informacja dla Wykonawcy:</w:t>
      </w:r>
    </w:p>
    <w:p w14:paraId="2CC1C208" w14:textId="77777777" w:rsidR="002F3984" w:rsidRPr="003235A8" w:rsidRDefault="002F3984" w:rsidP="001B4A26">
      <w:pPr>
        <w:spacing w:before="6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Formularz oferty musi być podpisany przez osobę lub osoby upełnomocnione do reprezentowania firmy.</w:t>
      </w:r>
    </w:p>
    <w:p w14:paraId="041FAF58" w14:textId="49E41F2B" w:rsidR="00BE4C47" w:rsidRPr="003235A8" w:rsidRDefault="002F3984" w:rsidP="001B4A26">
      <w:pPr>
        <w:pStyle w:val="Tekstpodstawowy"/>
        <w:tabs>
          <w:tab w:val="left" w:pos="300"/>
        </w:tabs>
        <w:autoSpaceDE w:val="0"/>
        <w:spacing w:before="60" w:after="0"/>
        <w:jc w:val="both"/>
        <w:rPr>
          <w:rFonts w:ascii="Arial" w:hAnsi="Arial" w:cs="Arial"/>
          <w:iCs/>
          <w:sz w:val="18"/>
          <w:szCs w:val="18"/>
        </w:rPr>
      </w:pPr>
      <w:r w:rsidRPr="003235A8">
        <w:rPr>
          <w:rFonts w:ascii="Arial" w:hAnsi="Arial" w:cs="Arial"/>
          <w:iCs/>
          <w:sz w:val="18"/>
          <w:szCs w:val="18"/>
        </w:rPr>
        <w:t>Miejsca wykropkowane i/lub oznaczone „*” we wzorze formularza ofert</w:t>
      </w:r>
      <w:r w:rsidR="007A40F3" w:rsidRPr="003235A8">
        <w:rPr>
          <w:rFonts w:ascii="Arial" w:hAnsi="Arial" w:cs="Arial"/>
          <w:iCs/>
          <w:sz w:val="18"/>
          <w:szCs w:val="18"/>
        </w:rPr>
        <w:t>owego</w:t>
      </w:r>
      <w:r w:rsidRPr="003235A8">
        <w:rPr>
          <w:rFonts w:ascii="Arial" w:hAnsi="Arial" w:cs="Arial"/>
          <w:iCs/>
          <w:sz w:val="18"/>
          <w:szCs w:val="18"/>
        </w:rPr>
        <w:t xml:space="preserve"> i wzorach jego załączników Wykonawca zobowiązany jest odpowiednio do ich treści</w:t>
      </w:r>
      <w:r w:rsidR="001B4A26" w:rsidRPr="003235A8">
        <w:rPr>
          <w:rFonts w:ascii="Arial" w:hAnsi="Arial" w:cs="Arial"/>
          <w:iCs/>
          <w:sz w:val="18"/>
          <w:szCs w:val="18"/>
        </w:rPr>
        <w:t xml:space="preserve"> zaznaczyć właściwe,</w:t>
      </w:r>
      <w:r w:rsidRPr="003235A8">
        <w:rPr>
          <w:rFonts w:ascii="Arial" w:hAnsi="Arial" w:cs="Arial"/>
          <w:iCs/>
          <w:sz w:val="18"/>
          <w:szCs w:val="18"/>
        </w:rPr>
        <w:t xml:space="preserve"> wypełnić lub skreślić.</w:t>
      </w:r>
    </w:p>
    <w:p w14:paraId="1797DA05" w14:textId="77777777" w:rsidR="003235A8" w:rsidRPr="003235A8" w:rsidRDefault="003235A8" w:rsidP="003235A8">
      <w:pPr>
        <w:pStyle w:val="Textbody"/>
        <w:tabs>
          <w:tab w:val="left" w:pos="300"/>
        </w:tabs>
        <w:spacing w:after="6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313C6FA" w14:textId="3DF2E7A6" w:rsidR="003235A8" w:rsidRPr="003235A8" w:rsidRDefault="003235A8" w:rsidP="003235A8">
      <w:pPr>
        <w:pStyle w:val="Textbody"/>
        <w:tabs>
          <w:tab w:val="left" w:pos="300"/>
        </w:tabs>
        <w:spacing w:after="0" w:line="200" w:lineRule="atLeast"/>
        <w:jc w:val="both"/>
        <w:rPr>
          <w:rFonts w:ascii="Arial" w:hAnsi="Arial" w:cs="Arial"/>
          <w:sz w:val="18"/>
          <w:szCs w:val="18"/>
        </w:rPr>
      </w:pPr>
      <w:r w:rsidRPr="003235A8">
        <w:rPr>
          <w:rFonts w:ascii="Arial" w:hAnsi="Arial" w:cs="Arial"/>
          <w:i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235A8" w:rsidRPr="003235A8" w:rsidSect="00645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97B36" w14:textId="77777777" w:rsidR="00691458" w:rsidRDefault="00691458">
      <w:r>
        <w:separator/>
      </w:r>
    </w:p>
  </w:endnote>
  <w:endnote w:type="continuationSeparator" w:id="0">
    <w:p w14:paraId="23E1DA82" w14:textId="77777777" w:rsidR="00691458" w:rsidRDefault="0069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20B0604020202020204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20B0604020202020204"/>
    <w:charset w:val="00"/>
    <w:family w:val="auto"/>
    <w:pitch w:val="variable"/>
  </w:font>
  <w:font w:name="TTE1AD42D8t00">
    <w:altName w:val="Arial Unicode MS"/>
    <w:panose1 w:val="020B0604020202020204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34243" w14:textId="77777777" w:rsidR="002128AD" w:rsidRDefault="002128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B147" w14:textId="77777777" w:rsidR="002F3984" w:rsidRPr="005923A6" w:rsidRDefault="002F3984" w:rsidP="00F6492F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5923A6">
      <w:rPr>
        <w:rFonts w:ascii="Arial" w:hAnsi="Arial" w:cs="Arial"/>
        <w:sz w:val="18"/>
        <w:szCs w:val="18"/>
      </w:rPr>
      <w:t xml:space="preserve">Strona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PAGE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  <w:r w:rsidRPr="005923A6">
      <w:rPr>
        <w:rFonts w:ascii="Arial" w:hAnsi="Arial" w:cs="Arial"/>
        <w:sz w:val="18"/>
        <w:szCs w:val="18"/>
      </w:rPr>
      <w:t xml:space="preserve"> z </w:t>
    </w:r>
    <w:r w:rsidRPr="005923A6">
      <w:rPr>
        <w:rFonts w:ascii="Arial" w:hAnsi="Arial" w:cs="Arial"/>
        <w:b/>
        <w:sz w:val="18"/>
        <w:szCs w:val="18"/>
      </w:rPr>
      <w:fldChar w:fldCharType="begin"/>
    </w:r>
    <w:r w:rsidRPr="005923A6">
      <w:rPr>
        <w:rFonts w:ascii="Arial" w:hAnsi="Arial" w:cs="Arial"/>
        <w:b/>
        <w:sz w:val="18"/>
        <w:szCs w:val="18"/>
      </w:rPr>
      <w:instrText xml:space="preserve"> NUMPAGES \*Arabic </w:instrText>
    </w:r>
    <w:r w:rsidRPr="005923A6">
      <w:rPr>
        <w:rFonts w:ascii="Arial" w:hAnsi="Arial" w:cs="Arial"/>
        <w:b/>
        <w:sz w:val="18"/>
        <w:szCs w:val="18"/>
      </w:rPr>
      <w:fldChar w:fldCharType="separate"/>
    </w:r>
    <w:r w:rsidRPr="005923A6">
      <w:rPr>
        <w:rFonts w:ascii="Arial" w:hAnsi="Arial" w:cs="Arial"/>
        <w:b/>
        <w:sz w:val="18"/>
        <w:szCs w:val="18"/>
      </w:rPr>
      <w:t>2</w:t>
    </w:r>
    <w:r w:rsidRPr="005923A6">
      <w:rPr>
        <w:rFonts w:ascii="Arial" w:hAnsi="Arial" w:cs="Arial"/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6EC7A" w14:textId="77777777" w:rsidR="002128AD" w:rsidRDefault="00212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B0C44" w14:textId="77777777" w:rsidR="00691458" w:rsidRDefault="00691458">
      <w:r>
        <w:separator/>
      </w:r>
    </w:p>
  </w:footnote>
  <w:footnote w:type="continuationSeparator" w:id="0">
    <w:p w14:paraId="6A766FC5" w14:textId="77777777" w:rsidR="00691458" w:rsidRDefault="00691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3E1DE" w14:textId="77777777" w:rsidR="00890870" w:rsidRDefault="008908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2A40" w14:textId="77777777" w:rsidR="007604F9" w:rsidRPr="007604F9" w:rsidRDefault="007604F9" w:rsidP="002128AD">
    <w:pPr>
      <w:pBdr>
        <w:bottom w:val="single" w:sz="4" w:space="1" w:color="auto"/>
      </w:pBdr>
      <w:jc w:val="right"/>
      <w:rPr>
        <w:rFonts w:ascii="Arial" w:hAnsi="Arial" w:cs="Arial"/>
        <w:bCs/>
        <w:sz w:val="18"/>
        <w:szCs w:val="18"/>
      </w:rPr>
    </w:pPr>
    <w:bookmarkStart w:id="0" w:name="OLE_LINK4"/>
    <w:bookmarkStart w:id="1" w:name="OLE_LINK3"/>
    <w:r w:rsidRPr="007604F9">
      <w:rPr>
        <w:rFonts w:ascii="Arial" w:hAnsi="Arial" w:cs="Arial"/>
        <w:bCs/>
        <w:sz w:val="18"/>
        <w:szCs w:val="18"/>
      </w:rPr>
      <w:t xml:space="preserve">Załącznik Nr 2 </w:t>
    </w:r>
    <w:r w:rsidRPr="007604F9">
      <w:rPr>
        <w:rFonts w:ascii="Arial" w:hAnsi="Arial" w:cs="Arial"/>
        <w:bCs/>
        <w:sz w:val="18"/>
        <w:szCs w:val="18"/>
      </w:rPr>
      <w:br/>
      <w:t xml:space="preserve">do </w:t>
    </w:r>
    <w:bookmarkEnd w:id="0"/>
    <w:bookmarkEnd w:id="1"/>
    <w:r w:rsidRPr="007604F9">
      <w:rPr>
        <w:rFonts w:ascii="Arial" w:hAnsi="Arial" w:cs="Arial"/>
        <w:bCs/>
        <w:sz w:val="18"/>
        <w:szCs w:val="18"/>
      </w:rPr>
      <w:t>Z</w:t>
    </w:r>
    <w:r w:rsidRPr="007604F9">
      <w:rPr>
        <w:rFonts w:ascii="Arial" w:eastAsia="Arial" w:hAnsi="Arial" w:cs="Arial"/>
        <w:bCs/>
        <w:color w:val="000000"/>
        <w:sz w:val="18"/>
        <w:szCs w:val="18"/>
      </w:rPr>
      <w:t>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A915B" w14:textId="77777777" w:rsidR="00890870" w:rsidRDefault="008908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4"/>
        <w:szCs w:val="24"/>
        <w:lang w:val="pl-P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65CA3065"/>
    <w:multiLevelType w:val="hybridMultilevel"/>
    <w:tmpl w:val="8F508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17DD8"/>
    <w:multiLevelType w:val="hybridMultilevel"/>
    <w:tmpl w:val="CE8C667A"/>
    <w:lvl w:ilvl="0" w:tplc="ECD09E3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174486">
    <w:abstractNumId w:val="0"/>
  </w:num>
  <w:num w:numId="2" w16cid:durableId="1191071567">
    <w:abstractNumId w:val="1"/>
  </w:num>
  <w:num w:numId="3" w16cid:durableId="1825967509">
    <w:abstractNumId w:val="2"/>
  </w:num>
  <w:num w:numId="4" w16cid:durableId="1858424892">
    <w:abstractNumId w:val="4"/>
  </w:num>
  <w:num w:numId="5" w16cid:durableId="25625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870"/>
    <w:rsid w:val="00067832"/>
    <w:rsid w:val="001060C1"/>
    <w:rsid w:val="001136A7"/>
    <w:rsid w:val="001172A4"/>
    <w:rsid w:val="00141885"/>
    <w:rsid w:val="001548C2"/>
    <w:rsid w:val="001B4A26"/>
    <w:rsid w:val="002128AD"/>
    <w:rsid w:val="00277E0E"/>
    <w:rsid w:val="002F3984"/>
    <w:rsid w:val="003052C6"/>
    <w:rsid w:val="003206F2"/>
    <w:rsid w:val="003235A8"/>
    <w:rsid w:val="003236D9"/>
    <w:rsid w:val="00356199"/>
    <w:rsid w:val="00361B38"/>
    <w:rsid w:val="00394078"/>
    <w:rsid w:val="003D34BF"/>
    <w:rsid w:val="0044539A"/>
    <w:rsid w:val="004C1140"/>
    <w:rsid w:val="004E021B"/>
    <w:rsid w:val="005348AD"/>
    <w:rsid w:val="00541029"/>
    <w:rsid w:val="005923A6"/>
    <w:rsid w:val="005A6AAB"/>
    <w:rsid w:val="00616FF3"/>
    <w:rsid w:val="00630FB9"/>
    <w:rsid w:val="0064577E"/>
    <w:rsid w:val="00686259"/>
    <w:rsid w:val="00691458"/>
    <w:rsid w:val="006934DE"/>
    <w:rsid w:val="006D108A"/>
    <w:rsid w:val="006E4908"/>
    <w:rsid w:val="006E7C66"/>
    <w:rsid w:val="00720965"/>
    <w:rsid w:val="00724965"/>
    <w:rsid w:val="00735263"/>
    <w:rsid w:val="0075530C"/>
    <w:rsid w:val="007604F9"/>
    <w:rsid w:val="007A40F3"/>
    <w:rsid w:val="007A4695"/>
    <w:rsid w:val="007C54D4"/>
    <w:rsid w:val="007D6308"/>
    <w:rsid w:val="00883684"/>
    <w:rsid w:val="00890870"/>
    <w:rsid w:val="008F517A"/>
    <w:rsid w:val="0099632B"/>
    <w:rsid w:val="009D1DE8"/>
    <w:rsid w:val="009D7F91"/>
    <w:rsid w:val="009E35A3"/>
    <w:rsid w:val="00A563BC"/>
    <w:rsid w:val="00A56774"/>
    <w:rsid w:val="00A73E29"/>
    <w:rsid w:val="00AB0A60"/>
    <w:rsid w:val="00AB6A52"/>
    <w:rsid w:val="00B024DD"/>
    <w:rsid w:val="00B33CCC"/>
    <w:rsid w:val="00B33E8E"/>
    <w:rsid w:val="00B44291"/>
    <w:rsid w:val="00B8080B"/>
    <w:rsid w:val="00BA4620"/>
    <w:rsid w:val="00BA62FE"/>
    <w:rsid w:val="00BB62BC"/>
    <w:rsid w:val="00BD3D33"/>
    <w:rsid w:val="00BD7780"/>
    <w:rsid w:val="00BE4C47"/>
    <w:rsid w:val="00C1395A"/>
    <w:rsid w:val="00C159A1"/>
    <w:rsid w:val="00C6087D"/>
    <w:rsid w:val="00CC45A4"/>
    <w:rsid w:val="00D32E0C"/>
    <w:rsid w:val="00D508F9"/>
    <w:rsid w:val="00D576DA"/>
    <w:rsid w:val="00D57893"/>
    <w:rsid w:val="00DB1973"/>
    <w:rsid w:val="00DD03AF"/>
    <w:rsid w:val="00E647C2"/>
    <w:rsid w:val="00E76312"/>
    <w:rsid w:val="00F53DEE"/>
    <w:rsid w:val="00F643F8"/>
    <w:rsid w:val="00F6492F"/>
    <w:rsid w:val="00FA7FBC"/>
    <w:rsid w:val="00FC06A1"/>
    <w:rsid w:val="00FE1468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AF7EEB2"/>
  <w15:chartTrackingRefBased/>
  <w15:docId w15:val="{EAEF854A-2D13-754E-823C-43F89224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color w:val="000000"/>
      <w:sz w:val="24"/>
      <w:szCs w:val="24"/>
      <w:lang w:val="pl-PL"/>
    </w:rPr>
  </w:style>
  <w:style w:type="character" w:customStyle="1" w:styleId="WW8Num3z0">
    <w:name w:val="WW8Num3z0"/>
    <w:rPr>
      <w:rFonts w:eastAsia="Calibri"/>
      <w:i w:val="0"/>
      <w:iCs w:val="0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rPr>
      <w:sz w:val="24"/>
      <w:szCs w:val="24"/>
    </w:rPr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000000"/>
      <w:sz w:val="24"/>
      <w:szCs w:val="2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bCs w:val="0"/>
      <w:color w:val="000000"/>
      <w:szCs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b w:val="0"/>
      <w:bCs/>
      <w:color w:val="000000"/>
      <w:sz w:val="24"/>
      <w:szCs w:val="20"/>
      <w:u w:val="none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  <w:lang w:val="pl-PL"/>
    </w:rPr>
  </w:style>
  <w:style w:type="character" w:customStyle="1" w:styleId="WW8Num9z0">
    <w:name w:val="WW8Num9z0"/>
    <w:rPr>
      <w:rFonts w:eastAsia="Times New Roman"/>
      <w:b w:val="0"/>
      <w:bCs w:val="0"/>
      <w:color w:val="auto"/>
      <w:sz w:val="22"/>
      <w:szCs w:val="20"/>
      <w:lang w:val="pl-PL"/>
    </w:rPr>
  </w:style>
  <w:style w:type="character" w:customStyle="1" w:styleId="WW8Num10z0">
    <w:name w:val="WW8Num10z0"/>
    <w:rPr>
      <w:rFonts w:eastAsia="Calibri" w:cs="Times New Roman" w:hint="default"/>
      <w:b w:val="0"/>
      <w:bCs/>
      <w:i w:val="0"/>
      <w:iCs w:val="0"/>
      <w:color w:val="030001"/>
      <w:szCs w:val="20"/>
    </w:rPr>
  </w:style>
  <w:style w:type="character" w:customStyle="1" w:styleId="WW8Num10z1">
    <w:name w:val="WW8Num10z1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  <w:b w:val="0"/>
      <w:bCs w:val="0"/>
      <w:i/>
      <w:iCs/>
      <w:color w:val="000000"/>
      <w:sz w:val="24"/>
      <w:szCs w:val="24"/>
    </w:rPr>
  </w:style>
  <w:style w:type="character" w:customStyle="1" w:styleId="WW8Num12z0">
    <w:name w:val="WW8Num12z0"/>
    <w:rPr>
      <w:rFonts w:ascii="Times New Roman" w:eastAsia="Calibri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  <w:rPr>
      <w:color w:val="000000"/>
    </w:rPr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 w:val="0"/>
      <w:bCs w:val="0"/>
      <w:color w:val="120B0F"/>
      <w:sz w:val="22"/>
      <w:szCs w:val="22"/>
    </w:rPr>
  </w:style>
  <w:style w:type="character" w:customStyle="1" w:styleId="WW8Num14z0">
    <w:name w:val="WW8Num14z0"/>
    <w:rPr>
      <w:rFonts w:cs="Times New Roman" w:hint="default"/>
      <w:b w:val="0"/>
      <w:i/>
      <w:color w:val="000000"/>
      <w:szCs w:val="20"/>
    </w:rPr>
  </w:style>
  <w:style w:type="character" w:customStyle="1" w:styleId="WW8Num15z0">
    <w:name w:val="WW8Num15z0"/>
    <w:rPr>
      <w:rFonts w:ascii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WW8Num16z0">
    <w:name w:val="WW8Num16z0"/>
    <w:rPr>
      <w:rFonts w:hint="default"/>
      <w:bCs/>
      <w:i w:val="0"/>
      <w:iCs w:val="0"/>
      <w:color w:val="auto"/>
      <w:szCs w:val="20"/>
    </w:rPr>
  </w:style>
  <w:style w:type="character" w:customStyle="1" w:styleId="WW8Num17z0">
    <w:name w:val="WW8Num17z0"/>
    <w:rPr>
      <w:rFonts w:hint="default"/>
      <w:b w:val="0"/>
      <w:bCs/>
      <w:i w:val="0"/>
      <w:color w:val="120B0F"/>
      <w:szCs w:val="20"/>
    </w:rPr>
  </w:style>
  <w:style w:type="character" w:customStyle="1" w:styleId="WW8Num18z0">
    <w:name w:val="WW8Num18z0"/>
    <w:rPr>
      <w:rFonts w:cs="Times New Roman" w:hint="default"/>
      <w:b w:val="0"/>
      <w:bCs/>
      <w:color w:val="000000"/>
      <w:szCs w:val="20"/>
    </w:rPr>
  </w:style>
  <w:style w:type="character" w:customStyle="1" w:styleId="WW8Num18z1">
    <w:name w:val="WW8Num18z1"/>
    <w:rPr>
      <w:rFonts w:hint="default"/>
      <w:i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  <w:rPr>
      <w:bCs/>
      <w:color w:val="000000"/>
    </w:rPr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eastAsia="Calibri" w:cs="Times New Roman"/>
      <w:b w:val="0"/>
      <w:bCs w:val="0"/>
      <w:color w:val="000000"/>
      <w:szCs w:val="2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  <w:rPr>
      <w:bCs/>
      <w:color w:val="000000"/>
    </w:rPr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Symbol" w:hint="default"/>
      <w:b w:val="0"/>
      <w:bCs w:val="0"/>
      <w:color w:val="000000"/>
      <w:sz w:val="24"/>
      <w:szCs w:val="24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  <w:rPr>
      <w:bCs/>
      <w:color w:val="000000"/>
      <w:sz w:val="24"/>
      <w:szCs w:val="24"/>
    </w:rPr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  <w:b w:val="0"/>
      <w:bCs/>
      <w:color w:val="000000"/>
      <w:sz w:val="22"/>
      <w:szCs w:val="22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  <w:rPr>
      <w:sz w:val="22"/>
      <w:szCs w:val="22"/>
    </w:rPr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b/>
      <w:bCs/>
      <w:color w:val="000000"/>
      <w:sz w:val="24"/>
      <w:szCs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2"/>
      <w:szCs w:val="22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  <w:b w:val="0"/>
      <w:bCs/>
      <w:color w:val="000000"/>
      <w:sz w:val="24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  <w:rPr>
      <w:color w:val="000000"/>
      <w:sz w:val="22"/>
      <w:szCs w:val="20"/>
    </w:rPr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Times New Roman"/>
      <w:b w:val="0"/>
      <w:bCs w:val="0"/>
      <w:i w:val="0"/>
      <w:iCs w:val="0"/>
      <w:color w:val="020001"/>
      <w:sz w:val="24"/>
      <w:szCs w:val="24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Times New Roman" w:hAnsi="Times New Roman" w:cs="Times New Roman"/>
      <w:b w:val="0"/>
      <w:bCs/>
      <w:i w:val="0"/>
      <w:iCs w:val="0"/>
      <w:color w:val="000000"/>
      <w:sz w:val="24"/>
      <w:szCs w:val="2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b w:val="0"/>
      <w:bCs w:val="0"/>
      <w:i w:val="0"/>
      <w:iCs w:val="0"/>
      <w:color w:val="020001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 w:val="0"/>
      <w:bCs w:val="0"/>
      <w:i w:val="0"/>
      <w:iCs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  <w:bCs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  <w:rPr>
      <w:b/>
    </w:rPr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bCs/>
      <w:color w:val="100D1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color w:val="020001"/>
    </w:rPr>
  </w:style>
  <w:style w:type="character" w:customStyle="1" w:styleId="WW8Num30z1">
    <w:name w:val="WW8Num30z1"/>
  </w:style>
  <w:style w:type="character" w:customStyle="1" w:styleId="WW8Num30z2">
    <w:name w:val="WW8Num30z2"/>
    <w:rPr>
      <w:b w:val="0"/>
      <w:bCs w:val="0"/>
    </w:rPr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cs="Times New Roman"/>
      <w:b w:val="0"/>
      <w:bCs w:val="0"/>
      <w:color w:val="00000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33z0">
    <w:name w:val="WW8Num33z0"/>
    <w:rPr>
      <w:rFonts w:ascii="Times New Roman" w:hAnsi="Times New Roman" w:cs="Times New Roman" w:hint="default"/>
      <w:b w:val="0"/>
      <w:bCs w:val="0"/>
      <w:color w:val="auto"/>
      <w:sz w:val="24"/>
      <w:szCs w:val="24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color w:val="120B0F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b w:val="0"/>
      <w:bCs w:val="0"/>
      <w:color w:val="020001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b w:val="0"/>
      <w:bCs w:val="0"/>
      <w:color w:val="020001"/>
    </w:rPr>
  </w:style>
  <w:style w:type="character" w:customStyle="1" w:styleId="WW8Num37z0">
    <w:name w:val="WW8Num37z0"/>
    <w:rPr>
      <w:rFonts w:cs="Times New Roman"/>
      <w:b w:val="0"/>
      <w:bCs w:val="0"/>
      <w:color w:val="020001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eastAsia="Calibri" w:hAnsi="Times New Roman" w:cs="Times New Roman" w:hint="default"/>
      <w:b w:val="0"/>
      <w:bCs w:val="0"/>
      <w:color w:val="100D10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b w:val="0"/>
      <w:bCs w:val="0"/>
      <w:color w:val="020001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eastAsia="Calibri" w:hAnsi="Times New Roman" w:cs="Times New Roman"/>
      <w:b w:val="0"/>
      <w:bCs w:val="0"/>
      <w:color w:val="000000"/>
      <w:sz w:val="24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eastAsia="Calibri" w:hAnsi="Times New Roman" w:cs="Times New Roman"/>
      <w:b w:val="0"/>
      <w:bCs w:val="0"/>
      <w:color w:val="000000"/>
      <w:sz w:val="22"/>
      <w:szCs w:val="22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Times New Roman" w:eastAsia="Calibri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WW8Num42z1">
    <w:name w:val="WW8Num42z1"/>
    <w:rPr>
      <w:bCs/>
      <w:color w:val="000000"/>
      <w:szCs w:val="20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eastAsia="Calibri" w:cs="Times New Roman"/>
      <w:b w:val="0"/>
      <w:bCs w:val="0"/>
      <w:color w:val="000000"/>
      <w:sz w:val="22"/>
      <w:szCs w:val="20"/>
    </w:rPr>
  </w:style>
  <w:style w:type="character" w:customStyle="1" w:styleId="WW8Num43z1">
    <w:name w:val="WW8Num43z1"/>
    <w:rPr>
      <w:b/>
      <w:color w:val="000000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eastAsia="Calibri" w:cs="Times New Roman" w:hint="default"/>
      <w:b w:val="0"/>
      <w:bCs w:val="0"/>
      <w:color w:val="auto"/>
      <w:sz w:val="24"/>
      <w:szCs w:val="22"/>
    </w:rPr>
  </w:style>
  <w:style w:type="character" w:customStyle="1" w:styleId="WW8Num44z1">
    <w:name w:val="WW8Num44z1"/>
    <w:rPr>
      <w:rFonts w:hint="default"/>
      <w:bCs/>
      <w:color w:val="000000"/>
      <w:szCs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eastAsia="Calibri" w:cs="Times New Roman" w:hint="default"/>
      <w:b w:val="0"/>
      <w:bCs w:val="0"/>
      <w:color w:val="auto"/>
      <w:sz w:val="22"/>
      <w:szCs w:val="22"/>
    </w:rPr>
  </w:style>
  <w:style w:type="character" w:customStyle="1" w:styleId="WW8Num45z1">
    <w:name w:val="WW8Num45z1"/>
    <w:rPr>
      <w:rFonts w:hint="default"/>
      <w:b w:val="0"/>
      <w:bCs w:val="0"/>
      <w:color w:val="000000"/>
    </w:rPr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  <w:rPr>
      <w:bCs/>
      <w:color w:val="000000"/>
    </w:rPr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Times New Roman"/>
      <w:b w:val="0"/>
      <w:bCs/>
      <w:color w:val="000000"/>
      <w:sz w:val="24"/>
      <w:szCs w:val="24"/>
    </w:rPr>
  </w:style>
  <w:style w:type="character" w:customStyle="1" w:styleId="WW8Num46z1">
    <w:name w:val="WW8Num46z1"/>
    <w:rPr>
      <w:rFonts w:eastAsia="Calibri"/>
    </w:rPr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  <w:rPr>
      <w:sz w:val="22"/>
      <w:szCs w:val="22"/>
    </w:rPr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eastAsia="Calibri" w:cs="Times New Roman" w:hint="default"/>
      <w:b w:val="0"/>
      <w:bCs w:val="0"/>
      <w:color w:val="020001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eastAsia="Calibri" w:cs="Times New Roman" w:hint="default"/>
      <w:b w:val="0"/>
      <w:bCs w:val="0"/>
      <w:i w:val="0"/>
      <w:iCs w:val="0"/>
      <w:color w:val="auto"/>
      <w:sz w:val="24"/>
      <w:szCs w:val="20"/>
    </w:rPr>
  </w:style>
  <w:style w:type="character" w:customStyle="1" w:styleId="WW8Num48z1">
    <w:name w:val="WW8Num48z1"/>
    <w:rPr>
      <w:rFonts w:hint="default"/>
      <w:color w:val="000000"/>
    </w:rPr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  <w:rPr>
      <w:rFonts w:hint="default"/>
      <w:b/>
      <w:sz w:val="22"/>
      <w:szCs w:val="22"/>
    </w:rPr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eastAsia="Calibri" w:cs="Times New Roman"/>
      <w:b w:val="0"/>
      <w:bCs w:val="0"/>
      <w:color w:val="020001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rFonts w:hint="default"/>
      <w:b w:val="0"/>
      <w:bCs w:val="0"/>
      <w:color w:val="00000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cs="Times New Roman"/>
      <w:b w:val="0"/>
      <w:bCs w:val="0"/>
      <w:color w:val="000000"/>
      <w:szCs w:val="22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b w:val="0"/>
      <w:bCs w:val="0"/>
      <w:color w:val="100D1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cs="Times New Roman"/>
      <w:b w:val="0"/>
      <w:bCs w:val="0"/>
      <w:color w:val="120B0F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 w:cs="Times New Roman"/>
      <w:b w:val="0"/>
      <w:bCs w:val="0"/>
      <w:color w:val="00000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eastAsia="Times New Roman" w:cs="Times New Roman"/>
      <w:b w:val="0"/>
      <w:bCs w:val="0"/>
      <w:color w:val="auto"/>
      <w:sz w:val="22"/>
      <w:szCs w:val="20"/>
      <w:lang w:val="pl-P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eastAsia="Calibri" w:cs="Times New Roman"/>
      <w:b w:val="0"/>
      <w:bCs w:val="0"/>
      <w:color w:val="00000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000000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eastAsia="Calibri" w:hAnsi="Times New Roman" w:cs="Times New Roman"/>
      <w:b w:val="0"/>
      <w:bCs w:val="0"/>
      <w:color w:val="000099"/>
      <w:sz w:val="24"/>
      <w:szCs w:val="24"/>
      <w:vertAlign w:val="superscript"/>
    </w:rPr>
  </w:style>
  <w:style w:type="character" w:customStyle="1" w:styleId="WW8Num59z0">
    <w:name w:val="WW8Num59z0"/>
    <w:rPr>
      <w:color w:val="00000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7z1">
    <w:name w:val="WW8Num7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  <w:rPr>
      <w:color w:val="000000"/>
    </w:rPr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9z1">
    <w:name w:val="WW8Num9z1"/>
    <w:rPr>
      <w:rFonts w:eastAsia="Calibri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6z1">
    <w:name w:val="WW8Num16z1"/>
    <w:rPr>
      <w:rFonts w:hint="default"/>
    </w:rPr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Domylnaczcionkaakapitu2"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inumeracji">
    <w:name w:val="Znaki numeracji"/>
    <w:rPr>
      <w:b/>
      <w:bCs/>
    </w:rPr>
  </w:style>
  <w:style w:type="character" w:customStyle="1" w:styleId="WW8Num60z0">
    <w:name w:val="WW8Num60z0"/>
    <w:rPr>
      <w:rFonts w:hint="default"/>
      <w:color w:val="auto"/>
    </w:rPr>
  </w:style>
  <w:style w:type="character" w:customStyle="1" w:styleId="WW8Num60z1">
    <w:name w:val="WW8Num60z1"/>
    <w:rPr>
      <w:rFonts w:hint="default"/>
      <w:bCs/>
      <w:color w:val="000000"/>
      <w:szCs w:val="20"/>
    </w:rPr>
  </w:style>
  <w:style w:type="character" w:customStyle="1" w:styleId="WW8Num67z0">
    <w:name w:val="WW8Num67z0"/>
    <w:rPr>
      <w:b w:val="0"/>
      <w:color w:val="00000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3z0">
    <w:name w:val="WW8Num63z0"/>
    <w:rPr>
      <w:rFonts w:hint="default"/>
      <w:color w:val="020001"/>
    </w:rPr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WW8Num61z0">
    <w:name w:val="WW8Num61z0"/>
    <w:rPr>
      <w:rFonts w:cs="Times New Roman"/>
      <w:b w:val="0"/>
      <w:bCs w:val="0"/>
      <w:color w:val="000000"/>
      <w:sz w:val="22"/>
      <w:szCs w:val="22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 w:val="0"/>
      <w:bCs w:val="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1">
    <w:name w:val="WW8Num63z1"/>
  </w:style>
  <w:style w:type="character" w:customStyle="1" w:styleId="WW8Num64z0">
    <w:name w:val="WW8Num64z0"/>
    <w:rPr>
      <w:b w:val="0"/>
      <w:bCs w:val="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Domylnaczcionkaakapitu1">
    <w:name w:val="Domyślna czcionka akapitu1"/>
  </w:style>
  <w:style w:type="character" w:customStyle="1" w:styleId="WW-Znakiprzypiswdolnych">
    <w:name w:val="WW-Znaki przypisów dolnych"/>
    <w:rPr>
      <w:vertAlign w:val="superscrip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WW-Tekstpodstawowy2">
    <w:name w:val="WW-Tekst podstawowy 2"/>
    <w:basedOn w:val="Normalny"/>
    <w:pPr>
      <w:jc w:val="center"/>
    </w:pPr>
    <w:rPr>
      <w:rFonts w:ascii="Arial" w:hAnsi="Arial" w:cs="Arial"/>
      <w:b/>
      <w:bCs/>
      <w:szCs w:val="22"/>
    </w:rPr>
  </w:style>
  <w:style w:type="paragraph" w:customStyle="1" w:styleId="Tekstpodstawowy21">
    <w:name w:val="Tekst podstawowy 21"/>
    <w:basedOn w:val="Normalny"/>
    <w:pPr>
      <w:autoSpaceDE w:val="0"/>
      <w:jc w:val="both"/>
    </w:pPr>
    <w:rPr>
      <w:color w:val="000000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Styl">
    <w:name w:val="Sty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estern">
    <w:name w:val="western"/>
    <w:basedOn w:val="Normalny"/>
    <w:pPr>
      <w:spacing w:before="280"/>
      <w:jc w:val="both"/>
    </w:pPr>
    <w:rPr>
      <w:rFonts w:ascii="Arial" w:hAnsi="Arial" w:cs="Arial"/>
      <w:sz w:val="22"/>
      <w:szCs w:val="22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Zawartotabeli">
    <w:name w:val="Zawartość tabeli"/>
    <w:basedOn w:val="Tekstpodstawowy"/>
    <w:pPr>
      <w:widowControl w:val="0"/>
      <w:suppressLineNumbers/>
    </w:pPr>
    <w:rPr>
      <w:rFonts w:eastAsia="Lucida Sans Unicode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podstawowy22">
    <w:name w:val="Tekst podstawowy 22"/>
    <w:basedOn w:val="Normalny"/>
    <w:pPr>
      <w:jc w:val="both"/>
    </w:pPr>
    <w:rPr>
      <w:rFonts w:ascii="CG Times" w:hAnsi="CG Times" w:cs="CG Times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Tekstpodstawowy23">
    <w:name w:val="Tekst podstawowy 23"/>
    <w:basedOn w:val="Normalny"/>
    <w:pPr>
      <w:spacing w:after="120" w:line="480" w:lineRule="auto"/>
    </w:pPr>
  </w:style>
  <w:style w:type="paragraph" w:customStyle="1" w:styleId="Textbody">
    <w:name w:val="Text body"/>
    <w:basedOn w:val="Normalny"/>
    <w:rsid w:val="003235A8"/>
    <w:pPr>
      <w:autoSpaceDN w:val="0"/>
      <w:spacing w:after="120"/>
      <w:textAlignment w:val="baseline"/>
    </w:pPr>
    <w:rPr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ilona.simla</dc:creator>
  <cp:keywords/>
  <cp:lastModifiedBy>Ilona Zalewska</cp:lastModifiedBy>
  <cp:revision>63</cp:revision>
  <cp:lastPrinted>2015-11-19T09:54:00Z</cp:lastPrinted>
  <dcterms:created xsi:type="dcterms:W3CDTF">2022-03-30T16:00:00Z</dcterms:created>
  <dcterms:modified xsi:type="dcterms:W3CDTF">2025-03-20T15:34:00Z</dcterms:modified>
</cp:coreProperties>
</file>