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51D2E" w14:textId="44FC3649" w:rsidR="002054D6" w:rsidRPr="00921D2E" w:rsidRDefault="002C1574" w:rsidP="00157373">
      <w:pPr>
        <w:pStyle w:val="NormalnyWeb"/>
        <w:spacing w:before="0" w:after="0" w:line="360" w:lineRule="auto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921D2E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 xml:space="preserve">Warszawa, dnia </w:t>
      </w:r>
      <w:r w:rsidR="00597460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25</w:t>
      </w:r>
      <w:r w:rsidR="00BD336B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.</w:t>
      </w:r>
      <w:r w:rsidR="000F3A48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0</w:t>
      </w:r>
      <w:r w:rsidR="006F26E1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6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.202</w:t>
      </w:r>
      <w:r w:rsidR="00A6583A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4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 xml:space="preserve"> r.</w:t>
      </w:r>
    </w:p>
    <w:p w14:paraId="37CD2C80" w14:textId="77777777" w:rsidR="002054D6" w:rsidRPr="00921D2E" w:rsidRDefault="002054D6" w:rsidP="0015737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</w:p>
    <w:p w14:paraId="55BC810D" w14:textId="77777777" w:rsidR="002054D6" w:rsidRPr="00921D2E" w:rsidRDefault="002054D6" w:rsidP="0015737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</w:p>
    <w:p w14:paraId="3BAFB028" w14:textId="254C13D8" w:rsidR="002054D6" w:rsidRPr="00921D2E" w:rsidRDefault="002C1574" w:rsidP="00157373">
      <w:pPr>
        <w:spacing w:line="360" w:lineRule="auto"/>
        <w:jc w:val="center"/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</w:pPr>
      <w:r w:rsidRPr="00921D2E">
        <w:rPr>
          <w:rStyle w:val="Pogrubienie"/>
          <w:rFonts w:ascii="Arial" w:eastAsia="Arial" w:hAnsi="Arial" w:cs="Arial"/>
          <w:color w:val="000000"/>
          <w:sz w:val="28"/>
          <w:szCs w:val="28"/>
        </w:rPr>
        <w:t xml:space="preserve">ZAPROSZENIE DO SKŁADANIA OFERT </w:t>
      </w:r>
      <w:r w:rsidRPr="00921D2E">
        <w:rPr>
          <w:rStyle w:val="Pogrubienie"/>
          <w:rFonts w:ascii="Arial" w:eastAsia="Arial" w:hAnsi="Arial" w:cs="Arial"/>
          <w:color w:val="000000"/>
          <w:sz w:val="28"/>
          <w:szCs w:val="28"/>
        </w:rPr>
        <w:br/>
        <w:t>(</w:t>
      </w:r>
      <w:r w:rsidR="00680371">
        <w:rPr>
          <w:rStyle w:val="Pogrubienie"/>
          <w:rFonts w:ascii="Arial" w:eastAsia="Arial" w:hAnsi="Arial" w:cs="Arial"/>
          <w:color w:val="000000"/>
          <w:sz w:val="28"/>
          <w:szCs w:val="28"/>
        </w:rPr>
        <w:t>Z</w:t>
      </w:r>
      <w:r w:rsidRPr="00921D2E">
        <w:rPr>
          <w:rStyle w:val="Pogrubienie"/>
          <w:rFonts w:ascii="Arial" w:eastAsia="Arial" w:hAnsi="Arial" w:cs="Arial"/>
          <w:color w:val="000000"/>
          <w:sz w:val="28"/>
          <w:szCs w:val="28"/>
        </w:rPr>
        <w:t xml:space="preserve">apytanie ofertowe) </w:t>
      </w:r>
    </w:p>
    <w:p w14:paraId="5E05BF9A" w14:textId="1D661633" w:rsidR="002054D6" w:rsidRPr="00921D2E" w:rsidRDefault="002C1574" w:rsidP="004C41D9">
      <w:pPr>
        <w:pStyle w:val="Standard"/>
        <w:spacing w:before="120" w:line="360" w:lineRule="auto"/>
        <w:jc w:val="center"/>
        <w:rPr>
          <w:rFonts w:ascii="Arial" w:hAnsi="Arial" w:cs="Arial"/>
          <w:sz w:val="28"/>
          <w:szCs w:val="28"/>
        </w:rPr>
      </w:pPr>
      <w:r w:rsidRPr="00921D2E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 xml:space="preserve"> </w:t>
      </w:r>
      <w:r w:rsidR="002C016B" w:rsidRPr="002C016B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>Zakup osuszaczy i nawilżaczy do ochrony zbiorów</w:t>
      </w:r>
      <w:r w:rsidRPr="00921D2E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 xml:space="preserve"> </w:t>
      </w:r>
      <w:r w:rsidRPr="00921D2E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br/>
      </w:r>
      <w:r w:rsidR="002C016B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>w</w:t>
      </w:r>
      <w:r w:rsidRPr="00921D2E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 xml:space="preserve"> Muzeum Azji i Pacyfiku im. Andrzeja Wawrzyniaka w Warszawie</w:t>
      </w:r>
    </w:p>
    <w:p w14:paraId="1D946551" w14:textId="77777777" w:rsidR="002054D6" w:rsidRPr="00921D2E" w:rsidRDefault="002054D6" w:rsidP="00157373">
      <w:pPr>
        <w:spacing w:line="360" w:lineRule="auto"/>
        <w:jc w:val="center"/>
        <w:rPr>
          <w:rFonts w:ascii="Arial" w:hAnsi="Arial" w:cs="Arial"/>
        </w:rPr>
      </w:pPr>
    </w:p>
    <w:p w14:paraId="4940B5BB" w14:textId="20567AA2" w:rsidR="002054D6" w:rsidRPr="00921D2E" w:rsidRDefault="002C1574" w:rsidP="00157373">
      <w:pPr>
        <w:spacing w:line="360" w:lineRule="auto"/>
        <w:jc w:val="center"/>
        <w:rPr>
          <w:rFonts w:ascii="Arial" w:hAnsi="Arial" w:cs="Arial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Postępowanie prowadzone bez zastosowania ustawy z dnia 11 września 2019 r. 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br/>
        <w:t xml:space="preserve">Prawo zamówień publicznych 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(t</w:t>
      </w:r>
      <w:r w:rsidR="00967992">
        <w:rPr>
          <w:rStyle w:val="Pogrubienie"/>
          <w:rFonts w:ascii="Arial" w:eastAsia="Arial" w:hAnsi="Arial" w:cs="Arial"/>
          <w:b w:val="0"/>
          <w:bCs w:val="0"/>
          <w:color w:val="000000"/>
        </w:rPr>
        <w:t>.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j. 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Dz.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U. 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z 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202</w:t>
      </w:r>
      <w:r w:rsidR="000F3A48">
        <w:rPr>
          <w:rStyle w:val="Pogrubienie"/>
          <w:rFonts w:ascii="Arial" w:eastAsia="Arial" w:hAnsi="Arial" w:cs="Arial"/>
          <w:b w:val="0"/>
          <w:bCs w:val="0"/>
          <w:color w:val="000000"/>
        </w:rPr>
        <w:t>3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r.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poz. 1</w:t>
      </w:r>
      <w:r w:rsidR="000F3A48">
        <w:rPr>
          <w:rStyle w:val="Pogrubienie"/>
          <w:rFonts w:ascii="Arial" w:eastAsia="Arial" w:hAnsi="Arial" w:cs="Arial"/>
          <w:b w:val="0"/>
          <w:bCs w:val="0"/>
          <w:color w:val="000000"/>
        </w:rPr>
        <w:t>605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z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późn.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zm.)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br/>
        <w:t xml:space="preserve">z uwagi na wartość zamówienia w zw. z </w:t>
      </w:r>
      <w:r w:rsidR="00FF261D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brzmieniem 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art. 2 ust. 1 pkt 1 w/w ustawy.</w:t>
      </w:r>
    </w:p>
    <w:p w14:paraId="3344C477" w14:textId="77777777" w:rsidR="00157373" w:rsidRPr="00921D2E" w:rsidRDefault="00157373" w:rsidP="00157373">
      <w:pPr>
        <w:spacing w:line="360" w:lineRule="auto"/>
        <w:jc w:val="center"/>
        <w:rPr>
          <w:rFonts w:ascii="Arial" w:hAnsi="Arial" w:cs="Arial"/>
        </w:rPr>
      </w:pPr>
    </w:p>
    <w:p w14:paraId="5288AF15" w14:textId="26BBCBE9" w:rsidR="002054D6" w:rsidRPr="00921D2E" w:rsidRDefault="002C1574" w:rsidP="00157373">
      <w:pPr>
        <w:pStyle w:val="NormalnyWeb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Fonts w:ascii="Arial" w:eastAsia="Arial" w:hAnsi="Arial" w:cs="Arial"/>
          <w:b/>
          <w:bCs/>
          <w:color w:val="000000"/>
        </w:rPr>
        <w:t>ZAMAWIAJĄCY</w:t>
      </w:r>
    </w:p>
    <w:p w14:paraId="60B1A4E6" w14:textId="77777777" w:rsidR="002054D6" w:rsidRPr="00921D2E" w:rsidRDefault="002C1574" w:rsidP="00157373">
      <w:pPr>
        <w:pStyle w:val="NormalnyWeb"/>
        <w:spacing w:before="12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Muzeum Azji i Pacyfiku im. Andrzeja Wawrzyniaka w Warszawie</w:t>
      </w:r>
    </w:p>
    <w:p w14:paraId="1A0FF774" w14:textId="77777777" w:rsidR="002054D6" w:rsidRPr="00921D2E" w:rsidRDefault="002C1574" w:rsidP="00157373">
      <w:pPr>
        <w:pStyle w:val="NormalnyWeb"/>
        <w:spacing w:before="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ul. Solec 24</w:t>
      </w:r>
    </w:p>
    <w:p w14:paraId="7194E631" w14:textId="77777777" w:rsidR="002054D6" w:rsidRPr="00921D2E" w:rsidRDefault="002C1574" w:rsidP="00157373">
      <w:pPr>
        <w:pStyle w:val="NormalnyWeb"/>
        <w:spacing w:before="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00-403 Warszawa</w:t>
      </w:r>
    </w:p>
    <w:p w14:paraId="784FE9D2" w14:textId="77777777" w:rsidR="002054D6" w:rsidRPr="00921D2E" w:rsidRDefault="002C1574" w:rsidP="00157373">
      <w:pPr>
        <w:pStyle w:val="NormalnyWeb"/>
        <w:spacing w:before="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tel. 22 629 92 68</w:t>
      </w:r>
    </w:p>
    <w:p w14:paraId="2CCA1F97" w14:textId="5131CC8E" w:rsidR="002054D6" w:rsidRPr="00921D2E" w:rsidRDefault="002C1574" w:rsidP="00157373">
      <w:pPr>
        <w:pStyle w:val="NormalnyWeb"/>
        <w:spacing w:before="0" w:after="0" w:line="360" w:lineRule="auto"/>
        <w:rPr>
          <w:rFonts w:ascii="Arial" w:eastAsia="Arial" w:hAnsi="Arial" w:cs="Arial"/>
          <w:b/>
          <w:bCs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Adres strony internetowej Zamawiającego: </w:t>
      </w:r>
      <w:hyperlink r:id="rId7" w:anchor="_blank" w:history="1">
        <w:r w:rsidRPr="00921D2E">
          <w:rPr>
            <w:rStyle w:val="Pogrubienie"/>
            <w:rFonts w:ascii="Arial" w:eastAsia="Arial" w:hAnsi="Arial" w:cs="Arial"/>
            <w:b w:val="0"/>
            <w:bCs w:val="0"/>
            <w:color w:val="000000"/>
          </w:rPr>
          <w:t>www.muzeumazji.pl</w:t>
        </w:r>
      </w:hyperlink>
    </w:p>
    <w:p w14:paraId="612AB8E6" w14:textId="6A610F82" w:rsidR="002054D6" w:rsidRPr="00921D2E" w:rsidRDefault="002C1574" w:rsidP="00157373">
      <w:pPr>
        <w:pStyle w:val="NormalnyWeb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Fonts w:ascii="Arial" w:eastAsia="Arial" w:hAnsi="Arial" w:cs="Arial"/>
          <w:b/>
          <w:bCs/>
          <w:color w:val="000000"/>
        </w:rPr>
        <w:t>PRZEDMIOT ZAMÓWIENIA</w:t>
      </w:r>
    </w:p>
    <w:p w14:paraId="2E669A1B" w14:textId="513171CB" w:rsidR="00402B1B" w:rsidRDefault="002C1574" w:rsidP="00157373">
      <w:pPr>
        <w:pStyle w:val="NormalnyWeb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Przedmiotem zamówienia </w:t>
      </w:r>
      <w:r w:rsidR="007E1E45">
        <w:rPr>
          <w:rStyle w:val="Pogrubienie"/>
          <w:rFonts w:ascii="Arial" w:eastAsia="Arial" w:hAnsi="Arial" w:cs="Arial"/>
          <w:b w:val="0"/>
          <w:bCs w:val="0"/>
          <w:color w:val="000000"/>
        </w:rPr>
        <w:t>jest dostawa</w:t>
      </w:r>
      <w:r w:rsidR="00967992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</w:t>
      </w:r>
      <w:r w:rsidR="002C016B">
        <w:rPr>
          <w:rStyle w:val="Pogrubienie"/>
          <w:rFonts w:ascii="Arial" w:eastAsia="Arial" w:hAnsi="Arial" w:cs="Arial"/>
          <w:b w:val="0"/>
          <w:bCs w:val="0"/>
          <w:color w:val="000000"/>
        </w:rPr>
        <w:t>osuszaczy i nawilżaczy powietrza</w:t>
      </w:r>
      <w:r w:rsidR="00EE5781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(dalej: „Asortyment”)</w:t>
      </w:r>
      <w:r w:rsidR="003B2291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</w:t>
      </w:r>
      <w:r w:rsidR="00E964BD">
        <w:rPr>
          <w:rStyle w:val="Pogrubienie"/>
          <w:rFonts w:ascii="Arial" w:eastAsia="Arial" w:hAnsi="Arial" w:cs="Arial"/>
          <w:b w:val="0"/>
          <w:bCs w:val="0"/>
          <w:color w:val="000000"/>
        </w:rPr>
        <w:t>do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Muzeum Azji</w:t>
      </w:r>
      <w:r w:rsid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i Pacyfiku im. Andrzeja Wawrzyniaka w</w:t>
      </w:r>
      <w:r w:rsidR="009023EA">
        <w:rPr>
          <w:rStyle w:val="Pogrubienie"/>
          <w:rFonts w:ascii="Arial" w:eastAsia="Arial" w:hAnsi="Arial" w:cs="Arial"/>
          <w:b w:val="0"/>
          <w:bCs w:val="0"/>
          <w:color w:val="000000"/>
        </w:rPr>
        <w:t> 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Warszawie </w:t>
      </w:r>
      <w:r w:rsidRPr="00921D2E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 xml:space="preserve">przy ul. </w:t>
      </w:r>
      <w:r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Solec 24</w:t>
      </w:r>
      <w:r w:rsidR="002771F2"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 xml:space="preserve"> (dalej: „</w:t>
      </w:r>
      <w:r w:rsidR="00402B1B"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Muzeum</w:t>
      </w:r>
      <w:r w:rsidR="002771F2"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”</w:t>
      </w:r>
      <w:r w:rsidR="00104355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 xml:space="preserve"> lub „Zamawiający”</w:t>
      </w:r>
      <w:r w:rsidR="002771F2"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)</w:t>
      </w:r>
      <w:r w:rsidR="006C69F0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, tj.</w:t>
      </w:r>
      <w:r w:rsidR="00A366E4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:</w:t>
      </w:r>
    </w:p>
    <w:p w14:paraId="5423B62D" w14:textId="77777777" w:rsidR="006C69F0" w:rsidRPr="006C69F0" w:rsidRDefault="006C69F0" w:rsidP="006C69F0">
      <w:pPr>
        <w:pStyle w:val="NormalnyWeb"/>
        <w:numPr>
          <w:ilvl w:val="0"/>
          <w:numId w:val="33"/>
        </w:numPr>
        <w:spacing w:before="0" w:after="0" w:line="360" w:lineRule="auto"/>
        <w:ind w:left="1134" w:hanging="567"/>
        <w:jc w:val="both"/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</w:pPr>
      <w:r w:rsidRPr="006C69F0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nawilżacz powietrza Brune B300 (3 szt.),</w:t>
      </w:r>
    </w:p>
    <w:p w14:paraId="7910B2D0" w14:textId="77777777" w:rsidR="006C69F0" w:rsidRPr="006C69F0" w:rsidRDefault="006C69F0" w:rsidP="006C69F0">
      <w:pPr>
        <w:pStyle w:val="NormalnyWeb"/>
        <w:numPr>
          <w:ilvl w:val="0"/>
          <w:numId w:val="33"/>
        </w:numPr>
        <w:spacing w:before="0" w:after="0" w:line="360" w:lineRule="auto"/>
        <w:ind w:left="1134" w:hanging="567"/>
        <w:jc w:val="both"/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</w:pPr>
      <w:r w:rsidRPr="006C69F0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nawilżacz powietrza Brune B125 (13 szt.),</w:t>
      </w:r>
    </w:p>
    <w:p w14:paraId="3AB5A313" w14:textId="51B09F42" w:rsidR="00E85D32" w:rsidRPr="00E85D32" w:rsidRDefault="006C69F0" w:rsidP="00E85D32">
      <w:pPr>
        <w:pStyle w:val="NormalnyWeb"/>
        <w:numPr>
          <w:ilvl w:val="0"/>
          <w:numId w:val="33"/>
        </w:numPr>
        <w:spacing w:before="0" w:after="0" w:line="360" w:lineRule="auto"/>
        <w:ind w:left="1134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6C69F0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osuszacz powietrza Fral FlipperDry 300 Eco (16 szt.).</w:t>
      </w:r>
    </w:p>
    <w:p w14:paraId="5EFAC04B" w14:textId="245A63DC" w:rsidR="00B074A5" w:rsidRPr="00E606D1" w:rsidRDefault="00A54EA5" w:rsidP="00E606D1">
      <w:pPr>
        <w:pStyle w:val="NormalnyWeb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</w:rPr>
      </w:pPr>
      <w:r w:rsidRPr="00A54EA5">
        <w:rPr>
          <w:rFonts w:ascii="Arial" w:eastAsia="Arial" w:hAnsi="Arial" w:cs="Arial"/>
          <w:color w:val="000000"/>
        </w:rPr>
        <w:t>Zamawiający wymaga, aby Wykonawca</w:t>
      </w:r>
      <w:r w:rsidR="008028C8" w:rsidRPr="008028C8">
        <w:rPr>
          <w:rFonts w:ascii="Arial" w:eastAsia="Arial" w:hAnsi="Arial" w:cs="Arial"/>
          <w:color w:val="000000"/>
        </w:rPr>
        <w:t xml:space="preserve"> </w:t>
      </w:r>
      <w:r w:rsidR="008028C8">
        <w:rPr>
          <w:rFonts w:ascii="Arial" w:eastAsia="Arial" w:hAnsi="Arial" w:cs="Arial"/>
          <w:color w:val="000000"/>
        </w:rPr>
        <w:t>na własny koszt</w:t>
      </w:r>
      <w:r w:rsidR="00E606D1">
        <w:rPr>
          <w:rFonts w:ascii="Arial" w:eastAsia="Arial" w:hAnsi="Arial" w:cs="Arial"/>
          <w:color w:val="000000"/>
        </w:rPr>
        <w:t xml:space="preserve"> </w:t>
      </w:r>
      <w:r w:rsidRPr="00E606D1">
        <w:rPr>
          <w:rFonts w:ascii="Arial" w:eastAsia="Arial" w:hAnsi="Arial" w:cs="Arial"/>
          <w:color w:val="000000"/>
        </w:rPr>
        <w:t>zapewnił</w:t>
      </w:r>
      <w:r w:rsidR="00B33B12" w:rsidRPr="00E606D1">
        <w:rPr>
          <w:rFonts w:ascii="Arial" w:eastAsia="Arial" w:hAnsi="Arial" w:cs="Arial"/>
          <w:color w:val="000000"/>
        </w:rPr>
        <w:t xml:space="preserve"> </w:t>
      </w:r>
      <w:r w:rsidR="00B84447" w:rsidRPr="00E606D1">
        <w:rPr>
          <w:rFonts w:ascii="Arial" w:eastAsia="Arial" w:hAnsi="Arial" w:cs="Arial"/>
          <w:color w:val="000000"/>
        </w:rPr>
        <w:t>d</w:t>
      </w:r>
      <w:r w:rsidR="00885FEF" w:rsidRPr="00E606D1">
        <w:rPr>
          <w:rFonts w:ascii="Arial" w:eastAsia="Arial" w:hAnsi="Arial" w:cs="Arial"/>
          <w:color w:val="000000"/>
        </w:rPr>
        <w:t>ostawę</w:t>
      </w:r>
      <w:r w:rsidR="00B84447" w:rsidRPr="00E606D1">
        <w:rPr>
          <w:rFonts w:ascii="Arial" w:eastAsia="Arial" w:hAnsi="Arial" w:cs="Arial"/>
          <w:color w:val="000000"/>
        </w:rPr>
        <w:t>,</w:t>
      </w:r>
      <w:r w:rsidR="000E0EB2" w:rsidRPr="00E606D1">
        <w:rPr>
          <w:rFonts w:ascii="Arial" w:eastAsia="Arial" w:hAnsi="Arial" w:cs="Arial"/>
          <w:color w:val="000000"/>
        </w:rPr>
        <w:t xml:space="preserve"> wyładunek</w:t>
      </w:r>
      <w:r w:rsidR="004F5E10">
        <w:rPr>
          <w:rFonts w:ascii="Arial" w:eastAsia="Arial" w:hAnsi="Arial" w:cs="Arial"/>
          <w:color w:val="000000"/>
        </w:rPr>
        <w:t xml:space="preserve"> i </w:t>
      </w:r>
      <w:r w:rsidR="009A141E" w:rsidRPr="00E606D1">
        <w:rPr>
          <w:rFonts w:ascii="Arial" w:eastAsia="Arial" w:hAnsi="Arial" w:cs="Arial"/>
          <w:color w:val="000000"/>
        </w:rPr>
        <w:t>wniesienie</w:t>
      </w:r>
      <w:r w:rsidR="00E606D1" w:rsidRPr="00E606D1">
        <w:rPr>
          <w:rFonts w:ascii="Arial" w:eastAsia="Arial" w:hAnsi="Arial" w:cs="Arial"/>
          <w:color w:val="000000"/>
        </w:rPr>
        <w:t xml:space="preserve"> do pomieszczenia </w:t>
      </w:r>
      <w:r w:rsidR="00B84447" w:rsidRPr="00E606D1">
        <w:rPr>
          <w:rFonts w:ascii="Arial" w:eastAsia="Arial" w:hAnsi="Arial" w:cs="Arial"/>
          <w:color w:val="000000"/>
        </w:rPr>
        <w:t>wskazan</w:t>
      </w:r>
      <w:r w:rsidR="00E606D1" w:rsidRPr="00E606D1">
        <w:rPr>
          <w:rFonts w:ascii="Arial" w:eastAsia="Arial" w:hAnsi="Arial" w:cs="Arial"/>
          <w:color w:val="000000"/>
        </w:rPr>
        <w:t>ego</w:t>
      </w:r>
      <w:r w:rsidR="00B84447" w:rsidRPr="00E606D1">
        <w:rPr>
          <w:rFonts w:ascii="Arial" w:eastAsia="Arial" w:hAnsi="Arial" w:cs="Arial"/>
          <w:color w:val="000000"/>
        </w:rPr>
        <w:t xml:space="preserve"> przez przedstawiciela Zmawiającego</w:t>
      </w:r>
      <w:r w:rsidR="00C832E2">
        <w:rPr>
          <w:rFonts w:ascii="Arial" w:eastAsia="Arial" w:hAnsi="Arial" w:cs="Arial"/>
          <w:color w:val="000000"/>
        </w:rPr>
        <w:t>.</w:t>
      </w:r>
    </w:p>
    <w:p w14:paraId="4ABE44EB" w14:textId="48B216FC" w:rsidR="00B20043" w:rsidRPr="00B20043" w:rsidRDefault="002C1574" w:rsidP="00B60B6E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</w:rPr>
      </w:pPr>
      <w:r w:rsidRPr="00921D2E">
        <w:rPr>
          <w:rFonts w:ascii="Arial" w:eastAsia="Arial" w:hAnsi="Arial" w:cs="Arial"/>
          <w:iCs/>
          <w:color w:val="000000"/>
        </w:rPr>
        <w:lastRenderedPageBreak/>
        <w:t>Przedmiot zamówienia wg Wspólnego Słownika Zamówień (CPV) określa</w:t>
      </w:r>
      <w:r w:rsidR="00B20043">
        <w:rPr>
          <w:rFonts w:ascii="Arial" w:eastAsia="Arial" w:hAnsi="Arial" w:cs="Arial"/>
          <w:iCs/>
          <w:color w:val="000000"/>
        </w:rPr>
        <w:t>ją</w:t>
      </w:r>
      <w:r w:rsidRPr="00921D2E">
        <w:rPr>
          <w:rFonts w:ascii="Arial" w:eastAsia="Arial" w:hAnsi="Arial" w:cs="Arial"/>
          <w:iCs/>
          <w:color w:val="000000"/>
        </w:rPr>
        <w:t xml:space="preserve"> </w:t>
      </w:r>
      <w:r w:rsidR="003F28C6">
        <w:rPr>
          <w:rFonts w:ascii="Arial" w:eastAsia="Arial" w:hAnsi="Arial" w:cs="Arial"/>
          <w:iCs/>
          <w:color w:val="000000"/>
        </w:rPr>
        <w:t xml:space="preserve">następujące </w:t>
      </w:r>
      <w:r w:rsidRPr="00921D2E">
        <w:rPr>
          <w:rFonts w:ascii="Arial" w:eastAsia="Arial" w:hAnsi="Arial" w:cs="Arial"/>
          <w:iCs/>
          <w:color w:val="000000"/>
        </w:rPr>
        <w:t>kod</w:t>
      </w:r>
      <w:r w:rsidR="00B20043">
        <w:rPr>
          <w:rFonts w:ascii="Arial" w:eastAsia="Arial" w:hAnsi="Arial" w:cs="Arial"/>
          <w:iCs/>
          <w:color w:val="000000"/>
        </w:rPr>
        <w:t>y:</w:t>
      </w:r>
    </w:p>
    <w:p w14:paraId="1A92356B" w14:textId="77777777" w:rsidR="00D31E3D" w:rsidRDefault="00582FA3" w:rsidP="00D31E3D">
      <w:pPr>
        <w:pStyle w:val="NormalnyWeb"/>
        <w:numPr>
          <w:ilvl w:val="0"/>
          <w:numId w:val="34"/>
        </w:numPr>
        <w:spacing w:before="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582FA3">
        <w:rPr>
          <w:rFonts w:ascii="Arial" w:eastAsia="Arial" w:hAnsi="Arial" w:cs="Arial"/>
          <w:color w:val="000000"/>
        </w:rPr>
        <w:t>39721320-1 Osuszacze powietrza</w:t>
      </w:r>
      <w:r w:rsidR="00B20043">
        <w:rPr>
          <w:rFonts w:ascii="Arial" w:eastAsia="Arial" w:hAnsi="Arial" w:cs="Arial"/>
          <w:color w:val="000000"/>
        </w:rPr>
        <w:t>;</w:t>
      </w:r>
    </w:p>
    <w:p w14:paraId="564216B2" w14:textId="77777777" w:rsidR="00D31E3D" w:rsidRDefault="00D31E3D" w:rsidP="00D31E3D">
      <w:pPr>
        <w:pStyle w:val="NormalnyWeb"/>
        <w:numPr>
          <w:ilvl w:val="0"/>
          <w:numId w:val="34"/>
        </w:numPr>
        <w:spacing w:before="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D31E3D">
        <w:rPr>
          <w:rFonts w:ascii="Arial" w:eastAsia="Arial" w:hAnsi="Arial" w:cs="Arial"/>
          <w:color w:val="000000"/>
        </w:rPr>
        <w:t>31161700-9 Części generatorów parowych</w:t>
      </w:r>
      <w:r>
        <w:rPr>
          <w:rFonts w:ascii="Arial" w:eastAsia="Arial" w:hAnsi="Arial" w:cs="Arial"/>
          <w:color w:val="000000"/>
        </w:rPr>
        <w:t>;</w:t>
      </w:r>
    </w:p>
    <w:p w14:paraId="39A1FFDE" w14:textId="406D9ECE" w:rsidR="00D31E3D" w:rsidRPr="00D31E3D" w:rsidRDefault="00D31E3D" w:rsidP="00D31E3D">
      <w:pPr>
        <w:pStyle w:val="NormalnyWeb"/>
        <w:numPr>
          <w:ilvl w:val="0"/>
          <w:numId w:val="34"/>
        </w:numPr>
        <w:spacing w:before="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D31E3D">
        <w:rPr>
          <w:rFonts w:ascii="Arial" w:eastAsia="Arial" w:hAnsi="Arial" w:cs="Arial"/>
          <w:color w:val="000000"/>
        </w:rPr>
        <w:t>42514200-4 Elektrostatyczne urządzenia do oczyszczania powietrza i gazu</w:t>
      </w:r>
      <w:r>
        <w:rPr>
          <w:rFonts w:ascii="Arial" w:eastAsia="Arial" w:hAnsi="Arial" w:cs="Arial"/>
          <w:color w:val="000000"/>
        </w:rPr>
        <w:t>.</w:t>
      </w:r>
    </w:p>
    <w:p w14:paraId="505CCD2B" w14:textId="29F31778" w:rsidR="00B60B6E" w:rsidRDefault="007328AD" w:rsidP="00294ED1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>
        <w:rPr>
          <w:rStyle w:val="Pogrubienie"/>
          <w:rFonts w:ascii="Arial" w:eastAsia="Arial" w:hAnsi="Arial" w:cs="Arial"/>
          <w:b w:val="0"/>
          <w:bCs w:val="0"/>
          <w:color w:val="000000"/>
        </w:rPr>
        <w:t>Asortyment</w:t>
      </w:r>
      <w:r w:rsidR="001E76E6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</w:t>
      </w:r>
      <w:r w:rsidR="00552CDE" w:rsidRPr="00552CDE">
        <w:rPr>
          <w:rStyle w:val="Pogrubienie"/>
          <w:rFonts w:ascii="Arial" w:eastAsia="Arial" w:hAnsi="Arial" w:cs="Arial"/>
          <w:b w:val="0"/>
          <w:bCs w:val="0"/>
          <w:color w:val="000000"/>
        </w:rPr>
        <w:t>musi być</w:t>
      </w:r>
      <w:r w:rsidR="00552CDE">
        <w:rPr>
          <w:rStyle w:val="Pogrubienie"/>
          <w:rFonts w:ascii="Arial" w:eastAsia="Arial" w:hAnsi="Arial" w:cs="Arial"/>
          <w:color w:val="000000"/>
        </w:rPr>
        <w:t xml:space="preserve"> </w:t>
      </w:r>
      <w:r w:rsidR="00552CDE" w:rsidRPr="005F56DB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fabrycznie now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y</w:t>
      </w:r>
      <w:r w:rsidR="00552CDE" w:rsidRPr="005F56DB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,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nieodnawiany, pierwszego gatunku,</w:t>
      </w:r>
      <w:r w:rsidR="00552CDE" w:rsidRPr="005F56DB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nieużywan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y,</w:t>
      </w:r>
      <w:r w:rsidR="00294ED1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nieuszkodzony,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</w:t>
      </w:r>
      <w:r w:rsidR="00552CDE" w:rsidRPr="00044A36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niepowystawowy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i</w:t>
      </w:r>
      <w:r w:rsidR="00552CDE" w:rsidRPr="005F56DB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pochodz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ić</w:t>
      </w:r>
      <w:r w:rsidR="00552CDE" w:rsidRPr="005F56DB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z oficjalnego kanału sprzedaży producenta na rynek polski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.</w:t>
      </w:r>
    </w:p>
    <w:p w14:paraId="56D2ABDC" w14:textId="1F59DB98" w:rsidR="00B60B6E" w:rsidRDefault="00CE2DFC" w:rsidP="00294ED1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A</w:t>
      </w:r>
      <w:r w:rsidR="00927798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sortyment</w:t>
      </w:r>
      <w:r w:rsidR="00532398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powinien być objęty gwarancją udzieloną przez producenta</w:t>
      </w:r>
      <w:r w:rsidR="00927798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.</w:t>
      </w:r>
    </w:p>
    <w:p w14:paraId="641B3009" w14:textId="77777777" w:rsidR="000C6125" w:rsidRDefault="00927798" w:rsidP="000C6125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Do </w:t>
      </w:r>
      <w:r w:rsidR="007328AD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A</w:t>
      </w:r>
      <w:r w:rsidR="009953A3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s</w:t>
      </w:r>
      <w:r w:rsidR="007328AD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ortymentu</w:t>
      </w: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muszą być dostarczone wszystkie niezbędne dokumenty takie jak</w:t>
      </w:r>
      <w:r w:rsidR="007328AD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:</w:t>
      </w: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instrukcje, gwarancje, certyfikaty</w:t>
      </w:r>
      <w:r w:rsidR="00842BCB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, DTR, aprobaty</w:t>
      </w:r>
      <w:r w:rsidR="009953A3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techniczne itp.</w:t>
      </w: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</w:t>
      </w:r>
      <w:r w:rsidR="00766333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(</w:t>
      </w: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jeśli zapewnia je producent urządzenia i/lub wymagane są prawem polskim lub Unii Europejskiej</w:t>
      </w:r>
      <w:r w:rsidR="00766333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)</w:t>
      </w: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.</w:t>
      </w:r>
    </w:p>
    <w:p w14:paraId="40CDFDDC" w14:textId="7A888DCD" w:rsidR="000C6125" w:rsidRDefault="000C6125" w:rsidP="000C6125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0C6125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Zamawiający wymaga, aby Wykonawca dysponował odpowiednim i</w:t>
      </w:r>
      <w:r w:rsidR="003D33F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 </w:t>
      </w:r>
      <w:r w:rsidRPr="000C6125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adekwatnym do zakresu zamówienia zapleczem technicznym i kadrowym, niezbędnym do wykonania zamówienia.</w:t>
      </w:r>
    </w:p>
    <w:p w14:paraId="2D9FC52C" w14:textId="5A9BF12D" w:rsidR="000C6125" w:rsidRPr="000C6125" w:rsidRDefault="000C6125" w:rsidP="000C6125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0C6125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Zamawiający nie będzie wymagał wniesienia zabezpieczenia należytego wykonania umowy.</w:t>
      </w:r>
    </w:p>
    <w:p w14:paraId="4226552B" w14:textId="2AE1A4D2" w:rsidR="00B60B6E" w:rsidRDefault="002C1574" w:rsidP="00294ED1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B60B6E">
        <w:rPr>
          <w:rFonts w:ascii="Arial" w:eastAsia="Arial" w:hAnsi="Arial" w:cs="Arial"/>
          <w:iCs/>
          <w:color w:val="000000"/>
        </w:rPr>
        <w:t>Płatnoś</w:t>
      </w:r>
      <w:r w:rsidR="00F127DA">
        <w:rPr>
          <w:rFonts w:ascii="Arial" w:eastAsia="Arial" w:hAnsi="Arial" w:cs="Arial"/>
          <w:iCs/>
          <w:color w:val="000000"/>
        </w:rPr>
        <w:t>ć</w:t>
      </w:r>
      <w:r w:rsidRPr="00B60B6E">
        <w:rPr>
          <w:rFonts w:ascii="Arial" w:eastAsia="Arial" w:hAnsi="Arial" w:cs="Arial"/>
          <w:iCs/>
          <w:color w:val="000000"/>
        </w:rPr>
        <w:t xml:space="preserve"> będ</w:t>
      </w:r>
      <w:r w:rsidR="00F127DA">
        <w:rPr>
          <w:rFonts w:ascii="Arial" w:eastAsia="Arial" w:hAnsi="Arial" w:cs="Arial"/>
          <w:iCs/>
          <w:color w:val="000000"/>
        </w:rPr>
        <w:t>zie</w:t>
      </w:r>
      <w:r w:rsidRPr="00B60B6E">
        <w:rPr>
          <w:rFonts w:ascii="Arial" w:eastAsia="Arial" w:hAnsi="Arial" w:cs="Arial"/>
          <w:iCs/>
          <w:color w:val="000000"/>
        </w:rPr>
        <w:t xml:space="preserve"> dokon</w:t>
      </w:r>
      <w:r w:rsidR="00F127DA">
        <w:rPr>
          <w:rFonts w:ascii="Arial" w:eastAsia="Arial" w:hAnsi="Arial" w:cs="Arial"/>
          <w:iCs/>
          <w:color w:val="000000"/>
        </w:rPr>
        <w:t>ana</w:t>
      </w:r>
      <w:r w:rsidRPr="00B60B6E">
        <w:rPr>
          <w:rFonts w:ascii="Arial" w:eastAsia="Arial" w:hAnsi="Arial" w:cs="Arial"/>
          <w:iCs/>
          <w:color w:val="000000"/>
        </w:rPr>
        <w:t xml:space="preserve"> przelewem na </w:t>
      </w:r>
      <w:r w:rsidR="004852BB" w:rsidRPr="00B60B6E">
        <w:rPr>
          <w:rFonts w:ascii="Arial" w:eastAsia="Arial" w:hAnsi="Arial" w:cs="Arial"/>
          <w:iCs/>
          <w:color w:val="000000"/>
        </w:rPr>
        <w:t>rachunek bankowy</w:t>
      </w:r>
      <w:r w:rsidRPr="00B60B6E">
        <w:rPr>
          <w:rFonts w:ascii="Arial" w:eastAsia="Arial" w:hAnsi="Arial" w:cs="Arial"/>
          <w:iCs/>
          <w:color w:val="000000"/>
        </w:rPr>
        <w:t xml:space="preserve"> Wykonawcy wskazane w umowie</w:t>
      </w:r>
      <w:r w:rsidR="00952895" w:rsidRPr="00B60B6E">
        <w:rPr>
          <w:rFonts w:ascii="Arial" w:eastAsia="Arial" w:hAnsi="Arial" w:cs="Arial"/>
          <w:iCs/>
          <w:color w:val="000000"/>
        </w:rPr>
        <w:t xml:space="preserve"> </w:t>
      </w:r>
      <w:r w:rsidRPr="00B60B6E">
        <w:rPr>
          <w:rFonts w:ascii="Arial" w:eastAsia="Arial" w:hAnsi="Arial" w:cs="Arial"/>
          <w:iCs/>
          <w:color w:val="000000"/>
        </w:rPr>
        <w:t>w terminie 21 dni od daty dostarczenia prawidłowo wystawionej faktury VAT.</w:t>
      </w:r>
    </w:p>
    <w:p w14:paraId="0856D9D3" w14:textId="0A2F29DC" w:rsidR="002054D6" w:rsidRPr="006F26E1" w:rsidRDefault="002C1574" w:rsidP="00294ED1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B60B6E">
        <w:rPr>
          <w:rFonts w:ascii="Arial" w:eastAsia="Arial" w:hAnsi="Arial" w:cs="Arial"/>
          <w:iCs/>
          <w:color w:val="000000"/>
        </w:rPr>
        <w:t>Zamawiający informuje, iż działając na podstawie art. 4 ust. 3 ustawy z dnia 9 listopada 2018 r. o elektronicznym fakturowaniu w zamówieniach publicznych, koncesjach na roboty budowlane lub usługi oraz partnerstwie publiczno - prywatnym (</w:t>
      </w:r>
      <w:r w:rsidR="007D2599" w:rsidRPr="00B60B6E">
        <w:rPr>
          <w:rFonts w:ascii="Arial" w:eastAsia="Arial" w:hAnsi="Arial" w:cs="Arial"/>
          <w:iCs/>
          <w:color w:val="000000"/>
        </w:rPr>
        <w:t>t</w:t>
      </w:r>
      <w:r w:rsidR="00F127DA">
        <w:rPr>
          <w:rFonts w:ascii="Arial" w:eastAsia="Arial" w:hAnsi="Arial" w:cs="Arial"/>
          <w:iCs/>
          <w:color w:val="000000"/>
        </w:rPr>
        <w:t>.</w:t>
      </w:r>
      <w:r w:rsidR="00996491" w:rsidRPr="00B60B6E">
        <w:rPr>
          <w:rFonts w:ascii="Arial" w:eastAsia="Arial" w:hAnsi="Arial" w:cs="Arial"/>
          <w:iCs/>
          <w:color w:val="000000"/>
        </w:rPr>
        <w:t>j.</w:t>
      </w:r>
      <w:r w:rsidR="007D2599" w:rsidRPr="00B60B6E">
        <w:rPr>
          <w:rFonts w:ascii="Arial" w:eastAsia="Arial" w:hAnsi="Arial" w:cs="Arial"/>
          <w:iCs/>
          <w:color w:val="000000"/>
        </w:rPr>
        <w:t xml:space="preserve"> </w:t>
      </w:r>
      <w:r w:rsidRPr="00B60B6E">
        <w:rPr>
          <w:rFonts w:ascii="Arial" w:eastAsia="Arial" w:hAnsi="Arial" w:cs="Arial"/>
          <w:iCs/>
          <w:color w:val="000000"/>
        </w:rPr>
        <w:t xml:space="preserve">Dz. U. </w:t>
      </w:r>
      <w:r w:rsidR="00996491" w:rsidRPr="00B60B6E">
        <w:rPr>
          <w:rFonts w:ascii="Arial" w:eastAsia="Arial" w:hAnsi="Arial" w:cs="Arial"/>
          <w:iCs/>
          <w:color w:val="000000"/>
        </w:rPr>
        <w:t xml:space="preserve">z </w:t>
      </w:r>
      <w:r w:rsidRPr="00B60B6E">
        <w:rPr>
          <w:rFonts w:ascii="Arial" w:eastAsia="Arial" w:hAnsi="Arial" w:cs="Arial"/>
          <w:iCs/>
          <w:color w:val="000000"/>
        </w:rPr>
        <w:t>2020</w:t>
      </w:r>
      <w:r w:rsidR="00996491" w:rsidRPr="00B60B6E">
        <w:rPr>
          <w:rFonts w:ascii="Arial" w:eastAsia="Arial" w:hAnsi="Arial" w:cs="Arial"/>
          <w:iCs/>
          <w:color w:val="000000"/>
        </w:rPr>
        <w:t xml:space="preserve"> r.</w:t>
      </w:r>
      <w:r w:rsidRPr="00B60B6E">
        <w:rPr>
          <w:rFonts w:ascii="Arial" w:eastAsia="Arial" w:hAnsi="Arial" w:cs="Arial"/>
          <w:iCs/>
          <w:color w:val="000000"/>
        </w:rPr>
        <w:t xml:space="preserve"> poz. 1666</w:t>
      </w:r>
      <w:r w:rsidR="00996491" w:rsidRPr="00B60B6E">
        <w:rPr>
          <w:rFonts w:ascii="Arial" w:eastAsia="Arial" w:hAnsi="Arial" w:cs="Arial"/>
          <w:iCs/>
          <w:color w:val="000000"/>
        </w:rPr>
        <w:t xml:space="preserve"> z późn. zm.</w:t>
      </w:r>
      <w:r w:rsidRPr="00B60B6E">
        <w:rPr>
          <w:rFonts w:ascii="Arial" w:eastAsia="Arial" w:hAnsi="Arial" w:cs="Arial"/>
          <w:iCs/>
          <w:color w:val="000000"/>
        </w:rPr>
        <w:t>) wyłącza możliwość stosowania ustrukturyzowanych faktur elektronicznych.</w:t>
      </w:r>
    </w:p>
    <w:p w14:paraId="73713FCF" w14:textId="439EA3E3" w:rsidR="006F26E1" w:rsidRPr="0034242D" w:rsidRDefault="006F26E1" w:rsidP="00294ED1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>
        <w:rPr>
          <w:rFonts w:ascii="Arial" w:eastAsia="Arial" w:hAnsi="Arial" w:cs="Arial"/>
          <w:iCs/>
          <w:color w:val="000000"/>
        </w:rPr>
        <w:t xml:space="preserve">Zamawiający informuje, że na realizację zamówienia zamierza przeznaczyć </w:t>
      </w:r>
      <w:r>
        <w:rPr>
          <w:rFonts w:ascii="Arial" w:eastAsia="Arial" w:hAnsi="Arial" w:cs="Arial"/>
          <w:iCs/>
          <w:color w:val="000000"/>
        </w:rPr>
        <w:br/>
      </w:r>
      <w:r w:rsidRPr="00B923FF">
        <w:rPr>
          <w:rFonts w:ascii="Arial" w:hAnsi="Arial" w:cs="Arial"/>
          <w:u w:val="single"/>
        </w:rPr>
        <w:t>59 122,00 zł brutto</w:t>
      </w:r>
      <w:r>
        <w:rPr>
          <w:rFonts w:ascii="Arial" w:hAnsi="Arial" w:cs="Arial"/>
        </w:rPr>
        <w:t>.</w:t>
      </w:r>
    </w:p>
    <w:p w14:paraId="0D80E936" w14:textId="77777777" w:rsidR="0034242D" w:rsidRPr="00B60B6E" w:rsidRDefault="0034242D" w:rsidP="0034242D">
      <w:pPr>
        <w:pStyle w:val="NormalnyWeb"/>
        <w:spacing w:before="120" w:after="0" w:line="360" w:lineRule="auto"/>
        <w:ind w:left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</w:p>
    <w:p w14:paraId="06EF1E84" w14:textId="1519C6C6" w:rsidR="002054D6" w:rsidRPr="00921D2E" w:rsidRDefault="002C1574" w:rsidP="00157373">
      <w:pPr>
        <w:pStyle w:val="Akapitzlist1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1D2E">
        <w:rPr>
          <w:rFonts w:ascii="Arial" w:hAnsi="Arial" w:cs="Arial"/>
          <w:b/>
          <w:bCs/>
          <w:sz w:val="24"/>
          <w:szCs w:val="24"/>
        </w:rPr>
        <w:lastRenderedPageBreak/>
        <w:t>TERMIN REALIZACJI ZAMÓWIENIA</w:t>
      </w:r>
    </w:p>
    <w:p w14:paraId="1E725D89" w14:textId="3F2C1DD1" w:rsidR="002054D6" w:rsidRPr="00B923FF" w:rsidRDefault="002C1574" w:rsidP="00B923FF">
      <w:pPr>
        <w:pStyle w:val="NormalnyWeb"/>
        <w:spacing w:before="120" w:after="0" w:line="360" w:lineRule="auto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921D2E">
        <w:rPr>
          <w:rFonts w:ascii="Arial" w:hAnsi="Arial" w:cs="Arial"/>
        </w:rPr>
        <w:t>Termin realizacji zamówienia</w:t>
      </w:r>
      <w:r w:rsidR="00332C1E">
        <w:rPr>
          <w:rFonts w:ascii="Arial" w:hAnsi="Arial" w:cs="Arial"/>
        </w:rPr>
        <w:t>:</w:t>
      </w:r>
      <w:r w:rsidRPr="00921D2E">
        <w:rPr>
          <w:rFonts w:ascii="Arial" w:hAnsi="Arial" w:cs="Arial"/>
        </w:rPr>
        <w:t xml:space="preserve"> </w:t>
      </w:r>
      <w:r w:rsidR="00B923FF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do 12 dni kalendarzowych od daty zawarcia umowy</w:t>
      </w:r>
      <w:r w:rsidRPr="00921D2E">
        <w:rPr>
          <w:rFonts w:ascii="Arial" w:eastAsia="Arial" w:hAnsi="Arial" w:cs="Arial"/>
          <w:iCs/>
          <w:color w:val="000000"/>
        </w:rPr>
        <w:t>.</w:t>
      </w:r>
    </w:p>
    <w:p w14:paraId="2055BFEE" w14:textId="77777777" w:rsidR="002054D6" w:rsidRPr="00921D2E" w:rsidRDefault="002C1574" w:rsidP="00157373">
      <w:pPr>
        <w:pStyle w:val="Akapitzlist1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OPIS WARUNKÓW UDZIAŁU W POSTĘPOWANIU ORAZ SPOSOBU DOKONYWANIA OCENY SPEŁNIANIA TYCH WARUNKÓW. </w:t>
      </w:r>
    </w:p>
    <w:p w14:paraId="0542A88B" w14:textId="1F0A8E9F" w:rsidR="002054D6" w:rsidRPr="00921D2E" w:rsidRDefault="00DB0451" w:rsidP="00DB0451">
      <w:pPr>
        <w:pStyle w:val="Akapitzlist1"/>
        <w:spacing w:before="120" w:after="0"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Zamawiający nie stawia żadnych warunków udziału w niniejszym postępowaniu.</w:t>
      </w:r>
    </w:p>
    <w:p w14:paraId="69488A93" w14:textId="592D9844" w:rsidR="002054D6" w:rsidRPr="00921D2E" w:rsidRDefault="002C1574" w:rsidP="00157373">
      <w:pPr>
        <w:pStyle w:val="Akapitzlist1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SPOSÓB PRZYGOTOWANIA OFERTY</w:t>
      </w:r>
    </w:p>
    <w:p w14:paraId="3BE416C8" w14:textId="1C3ADD04" w:rsidR="002054D6" w:rsidRPr="007C6947" w:rsidRDefault="0093064D" w:rsidP="007C6947">
      <w:pPr>
        <w:pStyle w:val="Akapitzlist1"/>
        <w:numPr>
          <w:ilvl w:val="0"/>
          <w:numId w:val="11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 xml:space="preserve">o oferty, sporządzonej na </w:t>
      </w:r>
      <w:r w:rsidR="00EF12E1" w:rsidRPr="00EF12E1"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 w:rsidR="002C1574" w:rsidRPr="00EF12E1">
        <w:rPr>
          <w:rFonts w:ascii="Arial" w:eastAsia="Arial" w:hAnsi="Arial" w:cs="Arial"/>
          <w:b/>
          <w:bCs/>
          <w:color w:val="000000"/>
          <w:sz w:val="24"/>
          <w:szCs w:val="24"/>
        </w:rPr>
        <w:t>ormularzu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 xml:space="preserve"> wg Załącznika Nr </w:t>
      </w:r>
      <w:r w:rsidR="00A56DEC">
        <w:rPr>
          <w:rFonts w:ascii="Arial" w:eastAsia="Arial" w:hAnsi="Arial" w:cs="Arial"/>
          <w:color w:val="000000"/>
          <w:sz w:val="24"/>
          <w:szCs w:val="24"/>
        </w:rPr>
        <w:t>1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 xml:space="preserve"> do </w:t>
      </w:r>
      <w:r w:rsidR="00DB5212" w:rsidRPr="00921D2E">
        <w:rPr>
          <w:rFonts w:ascii="Arial" w:eastAsia="Arial" w:hAnsi="Arial" w:cs="Arial"/>
          <w:color w:val="000000"/>
          <w:sz w:val="24"/>
          <w:szCs w:val="24"/>
        </w:rPr>
        <w:t xml:space="preserve">niniejszego 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>Zapytania ofertowego, należy załączyć</w:t>
      </w:r>
      <w:r w:rsidR="007C694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C1574" w:rsidRPr="007C6947">
        <w:rPr>
          <w:rFonts w:ascii="Arial" w:eastAsia="Arial" w:hAnsi="Arial" w:cs="Arial"/>
          <w:b/>
          <w:bCs/>
          <w:color w:val="000000"/>
          <w:sz w:val="24"/>
          <w:szCs w:val="24"/>
        </w:rPr>
        <w:t>aktualny odpis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 xml:space="preserve"> z właściwego rejestru lub z </w:t>
      </w:r>
      <w:r w:rsidR="007F1B42" w:rsidRPr="007C6947">
        <w:rPr>
          <w:rFonts w:ascii="Arial" w:eastAsia="Arial" w:hAnsi="Arial" w:cs="Arial"/>
          <w:color w:val="000000"/>
          <w:sz w:val="24"/>
          <w:szCs w:val="24"/>
        </w:rPr>
        <w:t>C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 xml:space="preserve">entralnej </w:t>
      </w:r>
      <w:r w:rsidR="007F1B42" w:rsidRPr="007C6947">
        <w:rPr>
          <w:rFonts w:ascii="Arial" w:eastAsia="Arial" w:hAnsi="Arial" w:cs="Arial"/>
          <w:color w:val="000000"/>
          <w:sz w:val="24"/>
          <w:szCs w:val="24"/>
        </w:rPr>
        <w:t>E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 xml:space="preserve">widencji i </w:t>
      </w:r>
      <w:r w:rsidR="007F1B42" w:rsidRPr="007C6947">
        <w:rPr>
          <w:rFonts w:ascii="Arial" w:eastAsia="Arial" w:hAnsi="Arial" w:cs="Arial"/>
          <w:color w:val="000000"/>
          <w:sz w:val="24"/>
          <w:szCs w:val="24"/>
        </w:rPr>
        <w:t>I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 xml:space="preserve">nformacji o </w:t>
      </w:r>
      <w:r w:rsidR="007F1B42" w:rsidRPr="007C6947">
        <w:rPr>
          <w:rFonts w:ascii="Arial" w:eastAsia="Arial" w:hAnsi="Arial" w:cs="Arial"/>
          <w:color w:val="000000"/>
          <w:sz w:val="24"/>
          <w:szCs w:val="24"/>
        </w:rPr>
        <w:t>D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 xml:space="preserve">ziałalności </w:t>
      </w:r>
      <w:r w:rsidR="007F1B42" w:rsidRPr="007C6947">
        <w:rPr>
          <w:rFonts w:ascii="Arial" w:eastAsia="Arial" w:hAnsi="Arial" w:cs="Arial"/>
          <w:color w:val="000000"/>
          <w:sz w:val="24"/>
          <w:szCs w:val="24"/>
        </w:rPr>
        <w:t>G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>ospodarczej, jeżeli odrębne przepisy wymagają wpisu</w:t>
      </w:r>
      <w:r w:rsidR="00FF4C14" w:rsidRPr="007C694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>do rejestru lub ewidencji. Wymóg ten zostanie spełniony</w:t>
      </w:r>
      <w:r w:rsidR="001E2EBD" w:rsidRPr="007C6947">
        <w:rPr>
          <w:rFonts w:ascii="Arial" w:eastAsia="Arial" w:hAnsi="Arial" w:cs="Arial"/>
          <w:color w:val="000000"/>
          <w:sz w:val="24"/>
          <w:szCs w:val="24"/>
        </w:rPr>
        <w:t>,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 xml:space="preserve"> jeżeli Wykonawca załączy</w:t>
      </w:r>
      <w:r w:rsidR="00E1228E" w:rsidRPr="007C694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>do oferty wydruk z KRS bądź CEIDG, w</w:t>
      </w:r>
      <w:r w:rsidR="007C6947">
        <w:rPr>
          <w:rFonts w:ascii="Arial" w:eastAsia="Arial" w:hAnsi="Arial" w:cs="Arial"/>
          <w:color w:val="000000"/>
          <w:sz w:val="24"/>
          <w:szCs w:val="24"/>
        </w:rPr>
        <w:t> 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>zależności od formy prawnej prowadzonej działalności.</w:t>
      </w:r>
    </w:p>
    <w:p w14:paraId="21EDE32E" w14:textId="77777777" w:rsidR="00355759" w:rsidRDefault="002C1574" w:rsidP="00355759">
      <w:pPr>
        <w:pStyle w:val="Akapitzlist1"/>
        <w:numPr>
          <w:ilvl w:val="1"/>
          <w:numId w:val="3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Oferta wraz z załącznikami musi być czytelna i sporządzona w języku polskim.</w:t>
      </w:r>
    </w:p>
    <w:p w14:paraId="46754DCB" w14:textId="6383315D" w:rsidR="00355759" w:rsidRDefault="002C1574" w:rsidP="00355759">
      <w:pPr>
        <w:pStyle w:val="Akapitzlist1"/>
        <w:numPr>
          <w:ilvl w:val="1"/>
          <w:numId w:val="3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55759">
        <w:rPr>
          <w:rFonts w:ascii="Arial" w:eastAsia="Arial" w:hAnsi="Arial" w:cs="Arial"/>
          <w:color w:val="000000"/>
          <w:sz w:val="24"/>
          <w:szCs w:val="24"/>
        </w:rPr>
        <w:t>Zaleca się wykorzystanie formularzy opracowanych przez Zamawiającego. Wykonawca może zastosować formularze wykazów, informacji i oświadczeń opracowane samodzielnie z zastrzeżeniem</w:t>
      </w:r>
      <w:r w:rsidR="00355759">
        <w:rPr>
          <w:rFonts w:ascii="Arial" w:eastAsia="Arial" w:hAnsi="Arial" w:cs="Arial"/>
          <w:color w:val="000000"/>
          <w:sz w:val="24"/>
          <w:szCs w:val="24"/>
        </w:rPr>
        <w:t>, że</w:t>
      </w:r>
      <w:r w:rsidRPr="00355759">
        <w:rPr>
          <w:rFonts w:ascii="Arial" w:eastAsia="Arial" w:hAnsi="Arial" w:cs="Arial"/>
          <w:color w:val="000000"/>
          <w:sz w:val="24"/>
          <w:szCs w:val="24"/>
        </w:rPr>
        <w:t xml:space="preserve"> ich treść musi być tożsama z</w:t>
      </w:r>
      <w:r w:rsidR="00CA180C">
        <w:rPr>
          <w:rFonts w:ascii="Arial" w:eastAsia="Arial" w:hAnsi="Arial" w:cs="Arial"/>
          <w:color w:val="000000"/>
          <w:sz w:val="24"/>
          <w:szCs w:val="24"/>
        </w:rPr>
        <w:t> </w:t>
      </w:r>
      <w:r w:rsidRPr="00355759">
        <w:rPr>
          <w:rFonts w:ascii="Arial" w:eastAsia="Arial" w:hAnsi="Arial" w:cs="Arial"/>
          <w:color w:val="000000"/>
          <w:sz w:val="24"/>
          <w:szCs w:val="24"/>
        </w:rPr>
        <w:t>załącznikami do</w:t>
      </w:r>
      <w:r w:rsidR="003F1200" w:rsidRPr="00355759">
        <w:rPr>
          <w:rFonts w:ascii="Arial" w:eastAsia="Arial" w:hAnsi="Arial" w:cs="Arial"/>
          <w:color w:val="000000"/>
          <w:sz w:val="24"/>
          <w:szCs w:val="24"/>
        </w:rPr>
        <w:t xml:space="preserve"> niniejszego</w:t>
      </w:r>
      <w:r w:rsidRPr="00355759">
        <w:rPr>
          <w:rFonts w:ascii="Arial" w:eastAsia="Arial" w:hAnsi="Arial" w:cs="Arial"/>
          <w:color w:val="000000"/>
          <w:sz w:val="24"/>
          <w:szCs w:val="24"/>
        </w:rPr>
        <w:t xml:space="preserve"> Zapytania ofertowego opracowanymi przez Zamawiającego.</w:t>
      </w:r>
    </w:p>
    <w:p w14:paraId="5D608606" w14:textId="14844886" w:rsidR="00355759" w:rsidRDefault="002C1574" w:rsidP="00355759">
      <w:pPr>
        <w:pStyle w:val="Akapitzlist1"/>
        <w:numPr>
          <w:ilvl w:val="1"/>
          <w:numId w:val="3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55759">
        <w:rPr>
          <w:rFonts w:ascii="Arial" w:eastAsia="Arial" w:hAnsi="Arial" w:cs="Arial"/>
          <w:color w:val="000000"/>
          <w:sz w:val="24"/>
          <w:szCs w:val="24"/>
        </w:rPr>
        <w:t>Oferta musi być podpisana przez osoby upoważnione do reprezentowania Wykonawcy. Wszelkie poprawki lub zmiany w tekście oferty muszą być naniesione w sposób czytelny, datowane i podpisane przez osobę</w:t>
      </w:r>
      <w:r w:rsidR="0058205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55759">
        <w:rPr>
          <w:rFonts w:ascii="Arial" w:eastAsia="Arial" w:hAnsi="Arial" w:cs="Arial"/>
          <w:color w:val="000000"/>
          <w:sz w:val="24"/>
          <w:szCs w:val="24"/>
        </w:rPr>
        <w:t>upoważnioną.</w:t>
      </w:r>
    </w:p>
    <w:p w14:paraId="068DA3A7" w14:textId="44553EFC" w:rsidR="00355759" w:rsidRDefault="002C1574" w:rsidP="00355759">
      <w:pPr>
        <w:pStyle w:val="Akapitzlist1"/>
        <w:numPr>
          <w:ilvl w:val="1"/>
          <w:numId w:val="3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55759">
        <w:rPr>
          <w:rFonts w:ascii="Arial" w:eastAsia="Arial" w:hAnsi="Arial" w:cs="Arial"/>
          <w:color w:val="000000"/>
          <w:sz w:val="24"/>
          <w:szCs w:val="24"/>
        </w:rPr>
        <w:t>Jeżeli osoba/osoby podpisująca ofertę działa na podstawie pełnomocnictwa, to</w:t>
      </w:r>
      <w:r w:rsidR="002F15DD">
        <w:rPr>
          <w:rFonts w:ascii="Arial" w:eastAsia="Arial" w:hAnsi="Arial" w:cs="Arial"/>
          <w:color w:val="000000"/>
          <w:sz w:val="24"/>
          <w:szCs w:val="24"/>
        </w:rPr>
        <w:t> </w:t>
      </w:r>
      <w:r w:rsidRPr="00355759">
        <w:rPr>
          <w:rFonts w:ascii="Arial" w:eastAsia="Arial" w:hAnsi="Arial" w:cs="Arial"/>
          <w:color w:val="000000"/>
          <w:sz w:val="24"/>
          <w:szCs w:val="24"/>
        </w:rPr>
        <w:t>z jego treści musi wynikać uprawnienie do reprezentowania w postępowaniu (pełnomocnictwo rodzajowe).</w:t>
      </w:r>
    </w:p>
    <w:p w14:paraId="4A94A001" w14:textId="77777777" w:rsidR="00355759" w:rsidRDefault="002C1574" w:rsidP="00355759">
      <w:pPr>
        <w:pStyle w:val="Akapitzlist1"/>
        <w:numPr>
          <w:ilvl w:val="1"/>
          <w:numId w:val="3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55759">
        <w:rPr>
          <w:rFonts w:ascii="Arial" w:eastAsia="Arial" w:hAnsi="Arial" w:cs="Arial"/>
          <w:color w:val="000000"/>
          <w:sz w:val="24"/>
          <w:szCs w:val="24"/>
        </w:rPr>
        <w:t xml:space="preserve">Cena ofertowa, wyrażona w złotych polskich, zaokrąglona do dwóch miejsc po przecinku, podana w kwocie brutto musi uwzględniać całkowity koszt realizacji przedmiotu zamówienia i wszystkie elementy cenotwórcze. Ceny jednostkowe przedstawione w ofercie powinny być również wyrażone w złotych polskich, </w:t>
      </w:r>
      <w:r w:rsidRPr="00355759">
        <w:rPr>
          <w:rFonts w:ascii="Arial" w:eastAsia="Arial" w:hAnsi="Arial" w:cs="Arial"/>
          <w:color w:val="000000"/>
          <w:sz w:val="24"/>
          <w:szCs w:val="24"/>
        </w:rPr>
        <w:lastRenderedPageBreak/>
        <w:t>zaokrąglona do dwóch miejsc po przecinku. Niezastosowanie się do zaleceń Zamawiającego będzie skutkowało poprawieniem zaistniałych omyłek rachunkowych.</w:t>
      </w:r>
    </w:p>
    <w:p w14:paraId="05C7E26F" w14:textId="36D6F96F" w:rsidR="00FF4C14" w:rsidRPr="00355759" w:rsidRDefault="002C1574" w:rsidP="00355759">
      <w:pPr>
        <w:pStyle w:val="Akapitzlist1"/>
        <w:numPr>
          <w:ilvl w:val="1"/>
          <w:numId w:val="3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55759">
        <w:rPr>
          <w:rFonts w:ascii="Arial" w:eastAsia="Arial" w:hAnsi="Arial" w:cs="Arial"/>
          <w:color w:val="000000"/>
          <w:sz w:val="24"/>
          <w:szCs w:val="24"/>
        </w:rPr>
        <w:t>Wykonawcy ponoszą wszelkie koszty własne związane z przygotowaniem i</w:t>
      </w:r>
      <w:r w:rsidR="00331BDB">
        <w:rPr>
          <w:rFonts w:ascii="Arial" w:eastAsia="Arial" w:hAnsi="Arial" w:cs="Arial"/>
          <w:color w:val="000000"/>
          <w:sz w:val="24"/>
          <w:szCs w:val="24"/>
        </w:rPr>
        <w:t> </w:t>
      </w:r>
      <w:r w:rsidRPr="00355759">
        <w:rPr>
          <w:rFonts w:ascii="Arial" w:eastAsia="Arial" w:hAnsi="Arial" w:cs="Arial"/>
          <w:color w:val="000000"/>
          <w:sz w:val="24"/>
          <w:szCs w:val="24"/>
        </w:rPr>
        <w:t>złożeniem oferty, niezależnie od wyników postępowania.</w:t>
      </w:r>
    </w:p>
    <w:p w14:paraId="6F338F0D" w14:textId="3F5B4DCB" w:rsidR="002054D6" w:rsidRPr="00921D2E" w:rsidRDefault="002C1574" w:rsidP="00157373">
      <w:pPr>
        <w:pStyle w:val="Akapitzlist1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Style w:val="Domylnaczcionkaakapitu1"/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TERMIN I MIEJSCE SKŁADANIA OFERT</w:t>
      </w:r>
    </w:p>
    <w:p w14:paraId="1E74BB5B" w14:textId="3A9E408D" w:rsidR="006C7EB7" w:rsidRPr="00921D2E" w:rsidRDefault="002C1574" w:rsidP="006C7EB7">
      <w:pPr>
        <w:pStyle w:val="Akapitzlist1"/>
        <w:spacing w:before="120" w:after="0" w:line="360" w:lineRule="auto"/>
        <w:ind w:left="0"/>
        <w:jc w:val="both"/>
        <w:rPr>
          <w:rStyle w:val="Domylnaczcionkaakapitu1"/>
          <w:rFonts w:ascii="Arial" w:eastAsia="Arial" w:hAnsi="Arial" w:cs="Arial"/>
          <w:b/>
          <w:bCs/>
          <w:sz w:val="24"/>
          <w:szCs w:val="24"/>
        </w:rPr>
      </w:pPr>
      <w:r w:rsidRPr="00921D2E">
        <w:rPr>
          <w:rStyle w:val="Domylnaczcionkaakapitu1"/>
          <w:rFonts w:ascii="Arial" w:eastAsia="Arial" w:hAnsi="Arial" w:cs="Arial"/>
          <w:color w:val="000000"/>
          <w:sz w:val="24"/>
          <w:szCs w:val="24"/>
        </w:rPr>
        <w:t xml:space="preserve">Ofertę należy złożyć osobiście, pocztą lub pocztą elektroniczną (skan dokumentów podpisany przez Wykonawcę) 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 xml:space="preserve">do dnia </w:t>
      </w:r>
      <w:r w:rsidR="00597460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 w:rsidR="00F94824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 w:rsidR="004D3D87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="008D6961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7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.202</w:t>
      </w:r>
      <w:r w:rsidR="00331BDB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4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 xml:space="preserve"> r. godz. 12.00</w:t>
      </w:r>
      <w:r w:rsidR="006C7EB7"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921D2E">
        <w:rPr>
          <w:rStyle w:val="Domylnaczcionkaakapitu1"/>
          <w:rFonts w:ascii="Arial" w:eastAsia="Arial" w:hAnsi="Arial" w:cs="Arial"/>
          <w:sz w:val="24"/>
          <w:szCs w:val="24"/>
        </w:rPr>
        <w:t>na adres:</w:t>
      </w:r>
    </w:p>
    <w:p w14:paraId="34629745" w14:textId="2DF4ABEF" w:rsidR="002054D6" w:rsidRPr="00921D2E" w:rsidRDefault="002C1574" w:rsidP="006C7EB7">
      <w:pPr>
        <w:pStyle w:val="Akapitzlist1"/>
        <w:spacing w:before="120" w:after="0" w:line="360" w:lineRule="auto"/>
        <w:ind w:left="0"/>
        <w:jc w:val="both"/>
        <w:rPr>
          <w:rStyle w:val="Pogrubienie"/>
          <w:rFonts w:ascii="Arial" w:eastAsia="Arial" w:hAnsi="Arial" w:cs="Arial"/>
          <w:b w:val="0"/>
          <w:bCs w:val="0"/>
          <w:sz w:val="24"/>
          <w:szCs w:val="24"/>
        </w:rPr>
      </w:pPr>
      <w:r w:rsidRPr="00921D2E">
        <w:rPr>
          <w:rStyle w:val="Domylnaczcionkaakapitu1"/>
          <w:rFonts w:ascii="Arial" w:eastAsia="Arial" w:hAnsi="Arial" w:cs="Arial"/>
          <w:sz w:val="24"/>
          <w:szCs w:val="24"/>
        </w:rPr>
        <w:t>Muzeum Azji i Pacyfiku im. Andrzeja Wawrzyniaka w Warszawie</w:t>
      </w:r>
    </w:p>
    <w:p w14:paraId="4551EFF5" w14:textId="77777777" w:rsidR="002054D6" w:rsidRPr="00921D2E" w:rsidRDefault="002C1574" w:rsidP="00157373">
      <w:pPr>
        <w:pStyle w:val="Default"/>
        <w:spacing w:line="360" w:lineRule="auto"/>
        <w:rPr>
          <w:rStyle w:val="Pogrubienie"/>
          <w:rFonts w:ascii="Arial" w:eastAsia="Arial" w:hAnsi="Arial" w:cs="Arial"/>
          <w:b w:val="0"/>
          <w:bCs w:val="0"/>
        </w:rPr>
      </w:pPr>
      <w:r w:rsidRPr="00921D2E">
        <w:rPr>
          <w:rStyle w:val="Pogrubienie"/>
          <w:rFonts w:ascii="Arial" w:eastAsia="Arial" w:hAnsi="Arial" w:cs="Arial"/>
          <w:b w:val="0"/>
          <w:bCs w:val="0"/>
        </w:rPr>
        <w:t>ul. Solec 24</w:t>
      </w:r>
    </w:p>
    <w:p w14:paraId="736F6530" w14:textId="77777777" w:rsidR="002054D6" w:rsidRPr="00921D2E" w:rsidRDefault="002C1574" w:rsidP="00157373">
      <w:pPr>
        <w:pStyle w:val="Default"/>
        <w:spacing w:line="360" w:lineRule="auto"/>
        <w:rPr>
          <w:rStyle w:val="Pogrubienie"/>
          <w:rFonts w:ascii="Arial" w:eastAsia="Arial" w:hAnsi="Arial" w:cs="Arial"/>
          <w:b w:val="0"/>
          <w:bCs w:val="0"/>
        </w:rPr>
      </w:pPr>
      <w:r w:rsidRPr="00921D2E">
        <w:rPr>
          <w:rStyle w:val="Pogrubienie"/>
          <w:rFonts w:ascii="Arial" w:eastAsia="Arial" w:hAnsi="Arial" w:cs="Arial"/>
          <w:b w:val="0"/>
          <w:bCs w:val="0"/>
        </w:rPr>
        <w:t>00-403 Warszawa</w:t>
      </w:r>
    </w:p>
    <w:p w14:paraId="1389E4D1" w14:textId="77777777" w:rsidR="002054D6" w:rsidRPr="00921D2E" w:rsidRDefault="002C1574" w:rsidP="00157373">
      <w:pPr>
        <w:pStyle w:val="Default"/>
        <w:spacing w:line="360" w:lineRule="auto"/>
        <w:rPr>
          <w:rStyle w:val="Pogrubienie"/>
          <w:rFonts w:ascii="Arial" w:eastAsia="Arial" w:hAnsi="Arial" w:cs="Arial"/>
          <w:b w:val="0"/>
          <w:bCs w:val="0"/>
        </w:rPr>
      </w:pPr>
      <w:r w:rsidRPr="00921D2E">
        <w:rPr>
          <w:rStyle w:val="Pogrubienie"/>
          <w:rFonts w:ascii="Arial" w:eastAsia="Arial" w:hAnsi="Arial" w:cs="Arial"/>
          <w:b w:val="0"/>
          <w:bCs w:val="0"/>
        </w:rPr>
        <w:t>tel. 22 629 92 68</w:t>
      </w:r>
    </w:p>
    <w:p w14:paraId="2C1BDB80" w14:textId="0017ACDE" w:rsidR="002054D6" w:rsidRPr="00921D2E" w:rsidRDefault="002C1574" w:rsidP="00157373">
      <w:pPr>
        <w:pStyle w:val="Default"/>
        <w:spacing w:line="360" w:lineRule="auto"/>
        <w:rPr>
          <w:rFonts w:ascii="Arial" w:eastAsia="Arial" w:hAnsi="Arial" w:cs="Arial"/>
          <w:i/>
          <w:iCs/>
        </w:rPr>
      </w:pPr>
      <w:r w:rsidRPr="00921D2E">
        <w:rPr>
          <w:rStyle w:val="Pogrubienie"/>
          <w:rFonts w:ascii="Arial" w:eastAsia="Arial" w:hAnsi="Arial" w:cs="Arial"/>
          <w:b w:val="0"/>
          <w:bCs w:val="0"/>
        </w:rPr>
        <w:t xml:space="preserve">e-mail: </w:t>
      </w:r>
      <w:hyperlink r:id="rId8" w:history="1">
        <w:r w:rsidRPr="00921D2E">
          <w:rPr>
            <w:rStyle w:val="Pogrubienie"/>
            <w:rFonts w:ascii="Arial" w:eastAsia="Arial" w:hAnsi="Arial" w:cs="Arial"/>
            <w:b w:val="0"/>
            <w:bCs w:val="0"/>
          </w:rPr>
          <w:t>sekretariat@muzeumazji.pl</w:t>
        </w:r>
      </w:hyperlink>
      <w:r w:rsidRPr="00921D2E">
        <w:rPr>
          <w:rStyle w:val="Pogrubienie"/>
          <w:rFonts w:ascii="Arial" w:eastAsia="Arial" w:hAnsi="Arial" w:cs="Arial"/>
          <w:b w:val="0"/>
          <w:bCs w:val="0"/>
        </w:rPr>
        <w:t xml:space="preserve"> </w:t>
      </w:r>
    </w:p>
    <w:p w14:paraId="4DBFDEAF" w14:textId="610CDE96" w:rsidR="002054D6" w:rsidRPr="00921D2E" w:rsidRDefault="002C1574" w:rsidP="006C7EB7">
      <w:pPr>
        <w:pStyle w:val="Default"/>
        <w:spacing w:before="120" w:line="360" w:lineRule="auto"/>
        <w:jc w:val="both"/>
        <w:rPr>
          <w:rFonts w:ascii="Arial" w:hAnsi="Arial" w:cs="Arial"/>
        </w:rPr>
      </w:pPr>
      <w:r w:rsidRPr="00921D2E">
        <w:rPr>
          <w:rFonts w:ascii="Arial" w:eastAsia="Arial" w:hAnsi="Arial" w:cs="Arial"/>
        </w:rPr>
        <w:t>UWAGA. O zachowaniu terminu decyduje data wpływu</w:t>
      </w:r>
      <w:r w:rsidR="00233758">
        <w:rPr>
          <w:rFonts w:ascii="Arial" w:eastAsia="Arial" w:hAnsi="Arial" w:cs="Arial"/>
        </w:rPr>
        <w:t xml:space="preserve"> oferty</w:t>
      </w:r>
      <w:r w:rsidRPr="00921D2E">
        <w:rPr>
          <w:rFonts w:ascii="Arial" w:eastAsia="Arial" w:hAnsi="Arial" w:cs="Arial"/>
        </w:rPr>
        <w:t xml:space="preserve"> do Muzeum. Oferty, które wpłyną po</w:t>
      </w:r>
      <w:r w:rsidR="005015BB" w:rsidRPr="00921D2E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terminie</w:t>
      </w:r>
      <w:r w:rsidR="00233758">
        <w:rPr>
          <w:rFonts w:ascii="Arial" w:eastAsia="Arial" w:hAnsi="Arial" w:cs="Arial"/>
        </w:rPr>
        <w:t>,</w:t>
      </w:r>
      <w:r w:rsidRPr="00921D2E">
        <w:rPr>
          <w:rFonts w:ascii="Arial" w:eastAsia="Arial" w:hAnsi="Arial" w:cs="Arial"/>
        </w:rPr>
        <w:t xml:space="preserve"> nie będą rozpatrywane.</w:t>
      </w:r>
    </w:p>
    <w:p w14:paraId="54CEB84A" w14:textId="4797E45A" w:rsidR="002054D6" w:rsidRPr="00921D2E" w:rsidRDefault="002C1574" w:rsidP="00157373">
      <w:pPr>
        <w:pStyle w:val="Default"/>
        <w:numPr>
          <w:ilvl w:val="0"/>
          <w:numId w:val="1"/>
        </w:numPr>
        <w:tabs>
          <w:tab w:val="clear" w:pos="720"/>
        </w:tabs>
        <w:spacing w:before="360" w:line="360" w:lineRule="auto"/>
        <w:ind w:left="567" w:hanging="567"/>
        <w:jc w:val="both"/>
        <w:rPr>
          <w:rFonts w:ascii="Arial" w:hAnsi="Arial" w:cs="Arial"/>
          <w:color w:val="auto"/>
        </w:rPr>
      </w:pPr>
      <w:r w:rsidRPr="00921D2E">
        <w:rPr>
          <w:rFonts w:ascii="Arial" w:eastAsia="Arial" w:hAnsi="Arial" w:cs="Arial"/>
          <w:b/>
          <w:bCs/>
        </w:rPr>
        <w:t>KRYTERIA KTÓRYMI ZAMAWIAJĄCY BĘDZIE SIĘ KIEROWAŁ PRZY WYBORZE OFERTY</w:t>
      </w:r>
    </w:p>
    <w:p w14:paraId="40908087" w14:textId="22C9B2CC" w:rsidR="00292AF8" w:rsidRPr="0095085D" w:rsidRDefault="002C1574" w:rsidP="0095085D">
      <w:pPr>
        <w:pStyle w:val="Akapitzlist"/>
        <w:numPr>
          <w:ilvl w:val="0"/>
          <w:numId w:val="19"/>
        </w:numPr>
        <w:autoSpaceDE w:val="0"/>
        <w:spacing w:before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1D2E">
        <w:rPr>
          <w:rFonts w:ascii="Arial" w:hAnsi="Arial" w:cs="Arial"/>
          <w:sz w:val="24"/>
          <w:szCs w:val="24"/>
        </w:rPr>
        <w:t>Oferty zostaną ocenione przez Zamawiającego w oparciu o następujące kryterium i jego znaczenie:</w:t>
      </w:r>
      <w:r w:rsidR="0095085D">
        <w:rPr>
          <w:rFonts w:ascii="Arial" w:hAnsi="Arial" w:cs="Arial"/>
          <w:sz w:val="24"/>
          <w:szCs w:val="24"/>
        </w:rPr>
        <w:t xml:space="preserve"> </w:t>
      </w:r>
      <w:r w:rsidRPr="0095085D">
        <w:rPr>
          <w:rFonts w:ascii="Arial" w:hAnsi="Arial" w:cs="Arial"/>
          <w:sz w:val="24"/>
          <w:szCs w:val="24"/>
        </w:rPr>
        <w:t>cena ofertowa brutto podana w ofercie i wyrażona w</w:t>
      </w:r>
      <w:r w:rsidR="00CD44DA">
        <w:rPr>
          <w:rFonts w:ascii="Arial" w:hAnsi="Arial" w:cs="Arial"/>
          <w:sz w:val="24"/>
          <w:szCs w:val="24"/>
        </w:rPr>
        <w:t> </w:t>
      </w:r>
      <w:r w:rsidRPr="0095085D">
        <w:rPr>
          <w:rFonts w:ascii="Arial" w:hAnsi="Arial" w:cs="Arial"/>
          <w:sz w:val="24"/>
          <w:szCs w:val="24"/>
        </w:rPr>
        <w:t xml:space="preserve">PLN </w:t>
      </w:r>
      <w:r w:rsidR="008B5519" w:rsidRPr="0095085D">
        <w:rPr>
          <w:rFonts w:ascii="Arial" w:hAnsi="Arial" w:cs="Arial"/>
          <w:sz w:val="24"/>
          <w:szCs w:val="24"/>
        </w:rPr>
        <w:t>–</w:t>
      </w:r>
      <w:r w:rsidRPr="0095085D">
        <w:rPr>
          <w:rFonts w:ascii="Arial" w:hAnsi="Arial" w:cs="Arial"/>
          <w:sz w:val="24"/>
          <w:szCs w:val="24"/>
        </w:rPr>
        <w:t xml:space="preserve"> waga kryterium </w:t>
      </w:r>
      <w:r w:rsidR="00B5405F" w:rsidRPr="0095085D">
        <w:rPr>
          <w:rFonts w:ascii="Arial" w:hAnsi="Arial" w:cs="Arial"/>
          <w:sz w:val="24"/>
          <w:szCs w:val="24"/>
        </w:rPr>
        <w:t>10</w:t>
      </w:r>
      <w:r w:rsidRPr="0095085D">
        <w:rPr>
          <w:rFonts w:ascii="Arial" w:hAnsi="Arial" w:cs="Arial"/>
          <w:sz w:val="24"/>
          <w:szCs w:val="24"/>
        </w:rPr>
        <w:t>0%</w:t>
      </w:r>
      <w:r w:rsidR="0095085D">
        <w:rPr>
          <w:rFonts w:ascii="Arial" w:hAnsi="Arial" w:cs="Arial"/>
          <w:sz w:val="24"/>
          <w:szCs w:val="24"/>
        </w:rPr>
        <w:t>.</w:t>
      </w:r>
    </w:p>
    <w:p w14:paraId="275F8252" w14:textId="60B7C68B" w:rsidR="00B33773" w:rsidRPr="00494E3C" w:rsidRDefault="002C1574" w:rsidP="00B33773">
      <w:pPr>
        <w:pStyle w:val="Akapitzlist"/>
        <w:numPr>
          <w:ilvl w:val="1"/>
          <w:numId w:val="39"/>
        </w:numPr>
        <w:autoSpaceDE w:val="0"/>
        <w:spacing w:before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94E3C">
        <w:rPr>
          <w:rFonts w:ascii="Arial" w:hAnsi="Arial" w:cs="Arial"/>
          <w:sz w:val="24"/>
          <w:szCs w:val="24"/>
        </w:rPr>
        <w:t>Za najkorzystniejszą zostanie uznana oferta</w:t>
      </w:r>
      <w:r w:rsidR="00861357" w:rsidRPr="00494E3C">
        <w:rPr>
          <w:rFonts w:ascii="Arial" w:hAnsi="Arial" w:cs="Arial"/>
          <w:sz w:val="24"/>
          <w:szCs w:val="24"/>
        </w:rPr>
        <w:t xml:space="preserve">, która </w:t>
      </w:r>
      <w:r w:rsidR="00B5405F">
        <w:rPr>
          <w:rFonts w:ascii="Arial" w:hAnsi="Arial" w:cs="Arial"/>
          <w:sz w:val="24"/>
          <w:szCs w:val="24"/>
        </w:rPr>
        <w:t>będzie najtańsza w</w:t>
      </w:r>
      <w:r w:rsidR="00861357" w:rsidRPr="00494E3C">
        <w:rPr>
          <w:rFonts w:ascii="Arial" w:hAnsi="Arial" w:cs="Arial"/>
          <w:sz w:val="24"/>
          <w:szCs w:val="24"/>
        </w:rPr>
        <w:t xml:space="preserve"> rankingu ofert</w:t>
      </w:r>
      <w:r w:rsidRPr="00494E3C">
        <w:rPr>
          <w:rFonts w:ascii="Arial" w:hAnsi="Arial" w:cs="Arial"/>
          <w:sz w:val="24"/>
          <w:szCs w:val="24"/>
        </w:rPr>
        <w:t>.</w:t>
      </w:r>
    </w:p>
    <w:p w14:paraId="0153B825" w14:textId="23110E8C" w:rsidR="00B33773" w:rsidRPr="00494E3C" w:rsidRDefault="002C1574" w:rsidP="00B33773">
      <w:pPr>
        <w:pStyle w:val="Akapitzlist"/>
        <w:numPr>
          <w:ilvl w:val="1"/>
          <w:numId w:val="39"/>
        </w:numPr>
        <w:autoSpaceDE w:val="0"/>
        <w:spacing w:before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94E3C">
        <w:rPr>
          <w:rFonts w:ascii="Arial" w:hAnsi="Arial" w:cs="Arial"/>
          <w:sz w:val="24"/>
          <w:szCs w:val="24"/>
        </w:rPr>
        <w:t>Jeżeli Zamawiający nie może dokonać wyboru oferty najkorzystniejszej ze względu na to,</w:t>
      </w:r>
      <w:r w:rsidR="00A826BC" w:rsidRPr="00494E3C">
        <w:rPr>
          <w:rFonts w:ascii="Arial" w:hAnsi="Arial" w:cs="Arial"/>
          <w:sz w:val="24"/>
          <w:szCs w:val="24"/>
        </w:rPr>
        <w:t xml:space="preserve"> </w:t>
      </w:r>
      <w:r w:rsidRPr="00494E3C">
        <w:rPr>
          <w:rFonts w:ascii="Arial" w:hAnsi="Arial" w:cs="Arial"/>
          <w:sz w:val="24"/>
          <w:szCs w:val="24"/>
        </w:rPr>
        <w:t xml:space="preserve">że oferty </w:t>
      </w:r>
      <w:r w:rsidR="00442491">
        <w:rPr>
          <w:rFonts w:ascii="Arial" w:hAnsi="Arial" w:cs="Arial"/>
          <w:sz w:val="24"/>
          <w:szCs w:val="24"/>
        </w:rPr>
        <w:t>były tak samo wycenione</w:t>
      </w:r>
      <w:r w:rsidRPr="00494E3C">
        <w:rPr>
          <w:rFonts w:ascii="Arial" w:hAnsi="Arial" w:cs="Arial"/>
          <w:sz w:val="24"/>
          <w:szCs w:val="24"/>
        </w:rPr>
        <w:t>, Zamawiający wezwie Wykonawców, którzy złożyli te oferty do złożenia w terminie określonym przez Zamawiającego ofert dodatkowych.</w:t>
      </w:r>
    </w:p>
    <w:p w14:paraId="691E0F5B" w14:textId="21CE45AD" w:rsidR="002054D6" w:rsidRPr="00B33773" w:rsidRDefault="002C1574" w:rsidP="00B33773">
      <w:pPr>
        <w:pStyle w:val="Akapitzlist"/>
        <w:numPr>
          <w:ilvl w:val="1"/>
          <w:numId w:val="39"/>
        </w:numPr>
        <w:autoSpaceDE w:val="0"/>
        <w:spacing w:before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94E3C">
        <w:rPr>
          <w:rFonts w:ascii="Arial" w:eastAsia="Arial" w:hAnsi="Arial" w:cs="Arial"/>
          <w:sz w:val="24"/>
          <w:szCs w:val="24"/>
        </w:rPr>
        <w:t>Wykonawcy, składający oferty dodatkowe, nie mogą zaoferować cen brutto wyższych</w:t>
      </w:r>
      <w:r w:rsidR="00D31000" w:rsidRPr="00494E3C">
        <w:rPr>
          <w:rFonts w:ascii="Arial" w:eastAsia="Arial" w:hAnsi="Arial" w:cs="Arial"/>
          <w:sz w:val="24"/>
          <w:szCs w:val="24"/>
        </w:rPr>
        <w:t xml:space="preserve"> </w:t>
      </w:r>
      <w:r w:rsidRPr="00494E3C">
        <w:rPr>
          <w:rFonts w:ascii="Arial" w:eastAsia="Arial" w:hAnsi="Arial" w:cs="Arial"/>
          <w:sz w:val="24"/>
          <w:szCs w:val="24"/>
        </w:rPr>
        <w:t>niż</w:t>
      </w:r>
      <w:r w:rsidRPr="00B33773">
        <w:rPr>
          <w:rFonts w:ascii="Arial" w:eastAsia="Arial" w:hAnsi="Arial" w:cs="Arial"/>
          <w:sz w:val="24"/>
          <w:szCs w:val="24"/>
        </w:rPr>
        <w:t xml:space="preserve"> zaoferowane w złożonych ofertach.</w:t>
      </w:r>
    </w:p>
    <w:p w14:paraId="413FFCA3" w14:textId="7D22BE7B" w:rsidR="002054D6" w:rsidRPr="00921D2E" w:rsidRDefault="002C1574" w:rsidP="00157373">
      <w:pPr>
        <w:pStyle w:val="Default"/>
        <w:numPr>
          <w:ilvl w:val="0"/>
          <w:numId w:val="1"/>
        </w:numPr>
        <w:tabs>
          <w:tab w:val="clear" w:pos="720"/>
        </w:tabs>
        <w:spacing w:before="360" w:line="360" w:lineRule="auto"/>
        <w:ind w:left="567" w:hanging="567"/>
        <w:rPr>
          <w:rStyle w:val="Domylnaczcionkaakapitu1"/>
          <w:rFonts w:ascii="Arial" w:eastAsia="Arial" w:hAnsi="Arial" w:cs="Arial"/>
        </w:rPr>
      </w:pPr>
      <w:r w:rsidRPr="00921D2E">
        <w:rPr>
          <w:rFonts w:ascii="Arial" w:eastAsia="Arial" w:hAnsi="Arial" w:cs="Arial"/>
          <w:b/>
          <w:bCs/>
        </w:rPr>
        <w:lastRenderedPageBreak/>
        <w:t>INFORMACJE DOTYCZĄCE WYBORU NAJKORZYSTNIEJSZEJ OFERTY</w:t>
      </w:r>
    </w:p>
    <w:p w14:paraId="2DE73C65" w14:textId="09FD0AB7" w:rsidR="00CF0FA5" w:rsidRPr="00921D2E" w:rsidRDefault="00CF0FA5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Style w:val="Domylnaczcionkaakapitu1"/>
          <w:rFonts w:ascii="Arial" w:eastAsia="Arial" w:hAnsi="Arial" w:cs="Arial"/>
        </w:rPr>
      </w:pPr>
      <w:r w:rsidRPr="00921D2E">
        <w:rPr>
          <w:rStyle w:val="Domylnaczcionkaakapitu1"/>
          <w:rFonts w:ascii="Arial" w:eastAsia="Arial" w:hAnsi="Arial" w:cs="Arial"/>
        </w:rPr>
        <w:t>Zamawiający przy wyborze ofert zastosuje procedurę odwróconą zgodnie, z</w:t>
      </w:r>
      <w:r w:rsidR="00A75817">
        <w:rPr>
          <w:rStyle w:val="Domylnaczcionkaakapitu1"/>
          <w:rFonts w:ascii="Arial" w:eastAsia="Arial" w:hAnsi="Arial" w:cs="Arial"/>
        </w:rPr>
        <w:t> </w:t>
      </w:r>
      <w:r w:rsidRPr="00921D2E">
        <w:rPr>
          <w:rStyle w:val="Domylnaczcionkaakapitu1"/>
          <w:rFonts w:ascii="Arial" w:eastAsia="Arial" w:hAnsi="Arial" w:cs="Arial"/>
        </w:rPr>
        <w:t>którą najpierw stworzy ranking ofert (od najtańszej do najdroższej), a</w:t>
      </w:r>
      <w:r w:rsidR="009433B5">
        <w:rPr>
          <w:rStyle w:val="Domylnaczcionkaakapitu1"/>
          <w:rFonts w:ascii="Arial" w:eastAsia="Arial" w:hAnsi="Arial" w:cs="Arial"/>
        </w:rPr>
        <w:t> </w:t>
      </w:r>
      <w:r w:rsidRPr="00921D2E">
        <w:rPr>
          <w:rStyle w:val="Domylnaczcionkaakapitu1"/>
          <w:rFonts w:ascii="Arial" w:eastAsia="Arial" w:hAnsi="Arial" w:cs="Arial"/>
        </w:rPr>
        <w:t xml:space="preserve">następnie zweryfikuje czy Wykonawca, którego oferta była najtańsza zaoferował </w:t>
      </w:r>
      <w:r w:rsidR="00F632E9">
        <w:rPr>
          <w:rStyle w:val="Domylnaczcionkaakapitu1"/>
          <w:rFonts w:ascii="Arial" w:eastAsia="Arial" w:hAnsi="Arial" w:cs="Arial"/>
        </w:rPr>
        <w:t>A</w:t>
      </w:r>
      <w:r w:rsidRPr="00921D2E">
        <w:rPr>
          <w:rStyle w:val="Domylnaczcionkaakapitu1"/>
          <w:rFonts w:ascii="Arial" w:eastAsia="Arial" w:hAnsi="Arial" w:cs="Arial"/>
        </w:rPr>
        <w:t>sortyment zgodny z wymaganiami Zamawiającego. Wykonawcy, którzy zajęli kolejne miejsca nie będą wyzwani do składania wyjaśnień bądź uzupełniania dokumentów.</w:t>
      </w:r>
    </w:p>
    <w:p w14:paraId="6BF2B88C" w14:textId="05FA8529" w:rsidR="002F7536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Zamawiający informuje, iż będzie wzywał Wykonawców do uzupełnienia brakujących dokumentów lub złożenia stosownych wyjaśnień, w zależności od zaistniałej sytuacji faktycznej. Brak odpowiedzi na wezwanie Zamawiającego lub niedotrzymanie terminu</w:t>
      </w:r>
      <w:r w:rsidR="00D82ADA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w nim określonego będzie skutkowało wykluczeniem z udziału w postępowaniu.</w:t>
      </w:r>
    </w:p>
    <w:p w14:paraId="75EF5CD7" w14:textId="2DC0BAF2" w:rsidR="002F7536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Zamawiający informuje, iż odrzuci oferty których treść nie odpowiada treści niniejszego </w:t>
      </w:r>
      <w:r w:rsidR="00D82ADA">
        <w:rPr>
          <w:rFonts w:ascii="Arial" w:eastAsia="Arial" w:hAnsi="Arial" w:cs="Arial"/>
        </w:rPr>
        <w:t>Z</w:t>
      </w:r>
      <w:r w:rsidRPr="00921D2E">
        <w:rPr>
          <w:rFonts w:ascii="Arial" w:eastAsia="Arial" w:hAnsi="Arial" w:cs="Arial"/>
        </w:rPr>
        <w:t xml:space="preserve">apytania oraz te zawierające rażąco niską cenę (po </w:t>
      </w:r>
      <w:r w:rsidR="00D82ADA">
        <w:rPr>
          <w:rFonts w:ascii="Arial" w:eastAsia="Arial" w:hAnsi="Arial" w:cs="Arial"/>
        </w:rPr>
        <w:t xml:space="preserve">ewentualnym </w:t>
      </w:r>
      <w:r w:rsidRPr="00921D2E">
        <w:rPr>
          <w:rFonts w:ascii="Arial" w:eastAsia="Arial" w:hAnsi="Arial" w:cs="Arial"/>
        </w:rPr>
        <w:t>uprzednim wezwaniu Wykonawcy</w:t>
      </w:r>
      <w:r w:rsidR="002F7536" w:rsidRPr="00921D2E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do złożenia wyjaśnień / kalkulacji ceny i</w:t>
      </w:r>
      <w:r w:rsidR="007A667C">
        <w:rPr>
          <w:rFonts w:ascii="Arial" w:eastAsia="Arial" w:hAnsi="Arial" w:cs="Arial"/>
        </w:rPr>
        <w:t> </w:t>
      </w:r>
      <w:r w:rsidRPr="00921D2E">
        <w:rPr>
          <w:rFonts w:ascii="Arial" w:eastAsia="Arial" w:hAnsi="Arial" w:cs="Arial"/>
        </w:rPr>
        <w:t>ocenie tychże przez</w:t>
      </w:r>
      <w:r w:rsidR="00E65439" w:rsidRPr="00921D2E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Zamawiającego).</w:t>
      </w:r>
    </w:p>
    <w:p w14:paraId="34ECDE62" w14:textId="519C8B7C" w:rsidR="0028034B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Zamawiający informuje, iż przewiduje możliwość podjęcia negocjacji, z</w:t>
      </w:r>
      <w:r w:rsidR="00841BF9">
        <w:rPr>
          <w:rFonts w:ascii="Arial" w:eastAsia="Arial" w:hAnsi="Arial" w:cs="Arial"/>
        </w:rPr>
        <w:t> </w:t>
      </w:r>
      <w:r w:rsidRPr="00921D2E">
        <w:rPr>
          <w:rFonts w:ascii="Arial" w:eastAsia="Arial" w:hAnsi="Arial" w:cs="Arial"/>
        </w:rPr>
        <w:t>Wykonawcą najwyżej ocenionym, w sytuacji, gdy oferta ta będzie przekraczała możliwości finansowe Zamawiającego, a Zamawiający nie będzie miał możliwości zwiększenia kwoty jaką dysponuje do wysokości oferty najwyżej ocenionej.</w:t>
      </w:r>
    </w:p>
    <w:p w14:paraId="2D7BDB12" w14:textId="2B45EEF4" w:rsidR="00D978AD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Zamawiający informuje, iż unieważni postępowanie w sytuacji, gdy</w:t>
      </w:r>
      <w:r w:rsidR="00D978AD" w:rsidRPr="00921D2E">
        <w:rPr>
          <w:rFonts w:ascii="Arial" w:eastAsia="Arial" w:hAnsi="Arial" w:cs="Arial"/>
        </w:rPr>
        <w:t>:</w:t>
      </w:r>
    </w:p>
    <w:p w14:paraId="309C10F9" w14:textId="2B2D529C" w:rsidR="002F7536" w:rsidRPr="00921D2E" w:rsidRDefault="002C1574" w:rsidP="00F61037">
      <w:pPr>
        <w:pStyle w:val="Default"/>
        <w:numPr>
          <w:ilvl w:val="0"/>
          <w:numId w:val="29"/>
        </w:numPr>
        <w:spacing w:line="360" w:lineRule="auto"/>
        <w:ind w:hanging="512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nie wpłyną oferty</w:t>
      </w:r>
      <w:r w:rsidR="002F7536" w:rsidRPr="00921D2E">
        <w:rPr>
          <w:rFonts w:ascii="Arial" w:eastAsia="Arial" w:hAnsi="Arial" w:cs="Arial"/>
        </w:rPr>
        <w:t>;</w:t>
      </w:r>
    </w:p>
    <w:p w14:paraId="39479C44" w14:textId="611C11BC" w:rsidR="00D978AD" w:rsidRPr="00921D2E" w:rsidRDefault="002C1574" w:rsidP="00F61037">
      <w:pPr>
        <w:pStyle w:val="Default"/>
        <w:numPr>
          <w:ilvl w:val="0"/>
          <w:numId w:val="29"/>
        </w:numPr>
        <w:spacing w:line="360" w:lineRule="auto"/>
        <w:ind w:hanging="512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wszystkie oferty zostaną odrzucone</w:t>
      </w:r>
      <w:r w:rsidR="002F7536" w:rsidRPr="00921D2E">
        <w:rPr>
          <w:rFonts w:ascii="Arial" w:eastAsia="Arial" w:hAnsi="Arial" w:cs="Arial"/>
        </w:rPr>
        <w:t>;</w:t>
      </w:r>
    </w:p>
    <w:p w14:paraId="0278EA21" w14:textId="0CE14D97" w:rsidR="00D978AD" w:rsidRPr="00921D2E" w:rsidRDefault="00D978AD" w:rsidP="00F61037">
      <w:pPr>
        <w:pStyle w:val="Default"/>
        <w:numPr>
          <w:ilvl w:val="0"/>
          <w:numId w:val="29"/>
        </w:numPr>
        <w:spacing w:line="360" w:lineRule="auto"/>
        <w:ind w:hanging="512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oferta z najniższą ceną będzie znacznie przekraczała ceny rynkowe</w:t>
      </w:r>
      <w:r w:rsidR="002F7536" w:rsidRPr="00921D2E">
        <w:rPr>
          <w:rFonts w:ascii="Arial" w:eastAsia="Arial" w:hAnsi="Arial" w:cs="Arial"/>
        </w:rPr>
        <w:t>;</w:t>
      </w:r>
    </w:p>
    <w:p w14:paraId="00CEC3C0" w14:textId="1698E43E" w:rsidR="002054D6" w:rsidRPr="00921D2E" w:rsidRDefault="002C1574" w:rsidP="00F61037">
      <w:pPr>
        <w:pStyle w:val="Default"/>
        <w:numPr>
          <w:ilvl w:val="0"/>
          <w:numId w:val="29"/>
        </w:numPr>
        <w:spacing w:line="360" w:lineRule="auto"/>
        <w:ind w:hanging="512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oferta z najwyższą ceną przewyższa możliwości finansowe Zamawiającego, a negocjacje, o których mowa powyżej nie odniosły zamierzonego skutku.</w:t>
      </w:r>
    </w:p>
    <w:p w14:paraId="66D65BB6" w14:textId="223F83FD" w:rsidR="0028034B" w:rsidRPr="00921D2E" w:rsidRDefault="00E92BC7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O </w:t>
      </w:r>
      <w:r w:rsidR="002C1574" w:rsidRPr="00921D2E">
        <w:rPr>
          <w:rFonts w:ascii="Arial" w:eastAsia="Arial" w:hAnsi="Arial" w:cs="Arial"/>
        </w:rPr>
        <w:t>wyborze najkorzystniejszej oferty Zamawiający zawiadomi oferentów telefonicznie</w:t>
      </w:r>
      <w:r w:rsidR="008C26CF">
        <w:rPr>
          <w:rFonts w:ascii="Arial" w:eastAsia="Arial" w:hAnsi="Arial" w:cs="Arial"/>
        </w:rPr>
        <w:t xml:space="preserve"> </w:t>
      </w:r>
      <w:r w:rsidR="002C1574" w:rsidRPr="00921D2E">
        <w:rPr>
          <w:rFonts w:ascii="Arial" w:eastAsia="Arial" w:hAnsi="Arial" w:cs="Arial"/>
        </w:rPr>
        <w:t xml:space="preserve">oraz zamieści informację na stronie internetowej Muzeum. </w:t>
      </w:r>
    </w:p>
    <w:p w14:paraId="0DFB352A" w14:textId="327A9C8C" w:rsidR="0028034B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lastRenderedPageBreak/>
        <w:t>Zamawiający zastrzega, iż w sytuacji</w:t>
      </w:r>
      <w:r w:rsidR="00645625" w:rsidRPr="00921D2E">
        <w:rPr>
          <w:rFonts w:ascii="Arial" w:eastAsia="Arial" w:hAnsi="Arial" w:cs="Arial"/>
        </w:rPr>
        <w:t>,</w:t>
      </w:r>
      <w:r w:rsidRPr="00921D2E">
        <w:rPr>
          <w:rFonts w:ascii="Arial" w:eastAsia="Arial" w:hAnsi="Arial" w:cs="Arial"/>
        </w:rPr>
        <w:t xml:space="preserve"> gdy wyłoniony Wykonawca będzie uchylał się</w:t>
      </w:r>
      <w:r w:rsidR="00C0372F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od podpisania umowy zostanie wybrany Wykonawca, który zajął kolejne miejsca na liście rankingowej i potwierdzi chęć realizacji zamówienia.</w:t>
      </w:r>
    </w:p>
    <w:p w14:paraId="57C5F0AB" w14:textId="77777777" w:rsidR="00EC624C" w:rsidRDefault="002C1574" w:rsidP="00EC624C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Z Wykonawcą, którego oferta zostanie uznana za najkorzystniejszą, zostanie podpisana </w:t>
      </w:r>
      <w:r w:rsidR="003B3BE0">
        <w:rPr>
          <w:rFonts w:ascii="Arial" w:eastAsia="Arial" w:hAnsi="Arial" w:cs="Arial"/>
        </w:rPr>
        <w:t>u</w:t>
      </w:r>
      <w:r w:rsidRPr="00921D2E">
        <w:rPr>
          <w:rFonts w:ascii="Arial" w:eastAsia="Arial" w:hAnsi="Arial" w:cs="Arial"/>
        </w:rPr>
        <w:t>mowa</w:t>
      </w:r>
      <w:r w:rsidR="005D41C8">
        <w:rPr>
          <w:rFonts w:ascii="Arial" w:eastAsia="Arial" w:hAnsi="Arial" w:cs="Arial"/>
        </w:rPr>
        <w:t xml:space="preserve">, </w:t>
      </w:r>
      <w:r w:rsidRPr="00921D2E">
        <w:rPr>
          <w:rFonts w:ascii="Arial" w:eastAsia="Arial" w:hAnsi="Arial" w:cs="Arial"/>
        </w:rPr>
        <w:t>na zasadach i wzorze określonym przez Zamawiającego.</w:t>
      </w:r>
    </w:p>
    <w:p w14:paraId="0313DC49" w14:textId="0EB717BF" w:rsidR="00EC624C" w:rsidRPr="00EC624C" w:rsidRDefault="00EC624C" w:rsidP="00EC624C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EC624C">
        <w:rPr>
          <w:rFonts w:ascii="Arial" w:hAnsi="Arial" w:cs="Arial"/>
        </w:rPr>
        <w:t>Zamawiający informuje, że z postępowania o udzielenie zamówienia wyklucza się Wykonawców, w stosunku do których zachodzi którakolwiek z okoliczności wskazanych w art. 7 ustawy z dnia 13 kwietnia 2022 r. o szczególnych rozwiązaniach w zakresie przeciwdziałania wspieraniu agresji na Ukrainę oraz służących ochronie bezpieczeństwa narodowego (t.j. Dz. U. z 2024 r. poz. 507 z późn. zm.), t.j</w:t>
      </w:r>
      <w:r w:rsidR="00DB3C5A">
        <w:rPr>
          <w:rFonts w:ascii="Arial" w:hAnsi="Arial" w:cs="Arial"/>
        </w:rPr>
        <w:t>.</w:t>
      </w:r>
      <w:r w:rsidRPr="00EC624C">
        <w:rPr>
          <w:rFonts w:ascii="Arial" w:hAnsi="Arial" w:cs="Arial"/>
        </w:rPr>
        <w:t>:</w:t>
      </w:r>
    </w:p>
    <w:p w14:paraId="2BF68F53" w14:textId="77777777" w:rsidR="00EC624C" w:rsidRPr="00426B85" w:rsidRDefault="00EC624C" w:rsidP="00EC624C">
      <w:pPr>
        <w:pStyle w:val="Akapitzlist"/>
        <w:numPr>
          <w:ilvl w:val="0"/>
          <w:numId w:val="50"/>
        </w:numPr>
        <w:spacing w:before="60" w:line="360" w:lineRule="auto"/>
        <w:ind w:left="1134" w:hanging="567"/>
        <w:jc w:val="both"/>
        <w:rPr>
          <w:rFonts w:ascii="Arial" w:hAnsi="Arial"/>
          <w:sz w:val="24"/>
          <w:szCs w:val="24"/>
        </w:rPr>
      </w:pPr>
      <w:r w:rsidRPr="00426B85">
        <w:rPr>
          <w:rFonts w:ascii="Arial" w:hAnsi="Arial"/>
          <w:sz w:val="24"/>
          <w:szCs w:val="24"/>
        </w:rPr>
        <w:t>których wymieniono w wykazach określonych w rozporządzeniu 765/2006 i rozporządzeniu 269/2014 albo wpisano na listę osób i podmiotów objętych sankcjami;</w:t>
      </w:r>
    </w:p>
    <w:p w14:paraId="2CE51C7A" w14:textId="7929623D" w:rsidR="00EC624C" w:rsidRPr="00426B85" w:rsidRDefault="00EC624C" w:rsidP="00EC624C">
      <w:pPr>
        <w:pStyle w:val="Akapitzlist"/>
        <w:numPr>
          <w:ilvl w:val="0"/>
          <w:numId w:val="50"/>
        </w:numPr>
        <w:spacing w:before="60" w:line="360" w:lineRule="auto"/>
        <w:ind w:left="1134" w:hanging="567"/>
        <w:jc w:val="both"/>
        <w:rPr>
          <w:rFonts w:ascii="Arial" w:hAnsi="Arial"/>
          <w:sz w:val="24"/>
          <w:szCs w:val="24"/>
        </w:rPr>
      </w:pPr>
      <w:r w:rsidRPr="00426B85">
        <w:rPr>
          <w:rFonts w:ascii="Arial" w:hAnsi="Arial"/>
          <w:sz w:val="24"/>
          <w:szCs w:val="24"/>
        </w:rPr>
        <w:t>których beneficjentem rzeczywistym w rozumieniu ustawy z dnia 1 marca 2018 r. o przeciwdziałaniu praniu pieniędzy oraz finansowaniu terroryzmu (t.j. Dz. U. z 2023 r. poz. 1124 z późn. zm.) jest osoba wymieniona w</w:t>
      </w:r>
      <w:r w:rsidR="000A7E48">
        <w:rPr>
          <w:rFonts w:ascii="Arial" w:hAnsi="Arial"/>
          <w:sz w:val="24"/>
          <w:szCs w:val="24"/>
        </w:rPr>
        <w:t> </w:t>
      </w:r>
      <w:r w:rsidRPr="00426B85">
        <w:rPr>
          <w:rFonts w:ascii="Arial" w:hAnsi="Arial"/>
          <w:sz w:val="24"/>
          <w:szCs w:val="24"/>
        </w:rPr>
        <w:t>wykazach określonych w rozporządzeniu 765/2006 i rozporządzeniu 269/2014 albo wpisana na listę lub będąca takim beneficjentem rzeczywistym od dnia 24 lutego 2022 r., o ile została wpisana na listę osób i podmiotów objętych sankcjami;</w:t>
      </w:r>
    </w:p>
    <w:p w14:paraId="6C823D13" w14:textId="002B0EC5" w:rsidR="00EC624C" w:rsidRPr="00426B85" w:rsidRDefault="00EC624C" w:rsidP="00EC624C">
      <w:pPr>
        <w:pStyle w:val="Default"/>
        <w:numPr>
          <w:ilvl w:val="0"/>
          <w:numId w:val="50"/>
        </w:numPr>
        <w:spacing w:before="60" w:line="360" w:lineRule="auto"/>
        <w:ind w:left="1134" w:hanging="567"/>
        <w:jc w:val="both"/>
        <w:rPr>
          <w:rFonts w:ascii="Arial" w:hAnsi="Arial" w:cs="Arial"/>
        </w:rPr>
      </w:pPr>
      <w:r w:rsidRPr="00426B85">
        <w:rPr>
          <w:rFonts w:ascii="Arial" w:hAnsi="Arial"/>
        </w:rPr>
        <w:t>których jednostką dominującą w rozumieniu art. 3 ust. 1 pkt 37 ustawy z</w:t>
      </w:r>
      <w:r w:rsidR="000A7E48">
        <w:rPr>
          <w:rFonts w:ascii="Arial" w:hAnsi="Arial"/>
        </w:rPr>
        <w:t> </w:t>
      </w:r>
      <w:r w:rsidRPr="00426B85">
        <w:rPr>
          <w:rFonts w:ascii="Arial" w:hAnsi="Arial"/>
        </w:rPr>
        <w:t>dnia 29 września 1994 r. o rachunkowości (t.j. Dz. U. z 2023 r. poz. 120 z późn. zm.) jest podmiot wymieniony w wykazach określonych w</w:t>
      </w:r>
      <w:r w:rsidR="000A7E48">
        <w:rPr>
          <w:rFonts w:ascii="Arial" w:hAnsi="Arial"/>
        </w:rPr>
        <w:t> </w:t>
      </w:r>
      <w:r w:rsidRPr="00426B85">
        <w:rPr>
          <w:rFonts w:ascii="Arial" w:hAnsi="Arial"/>
        </w:rPr>
        <w:t>rozporządzeniu 765/2006 i rozporządzeniu 269/2014 albo wpisany na listę lub będący taką jednostką dominującą od dnia 24 lutego 2022 r.,</w:t>
      </w:r>
      <w:r w:rsidR="000A7E48">
        <w:rPr>
          <w:rFonts w:ascii="Arial" w:hAnsi="Arial"/>
        </w:rPr>
        <w:br/>
      </w:r>
      <w:r w:rsidRPr="00426B85">
        <w:rPr>
          <w:rFonts w:ascii="Arial" w:hAnsi="Arial"/>
        </w:rPr>
        <w:t>o ile został wpisany na listę osób i podmiotów objętych sankcjami.</w:t>
      </w:r>
    </w:p>
    <w:p w14:paraId="7FED19A7" w14:textId="769BF4B2" w:rsidR="002054D6" w:rsidRPr="00921D2E" w:rsidRDefault="002C1574" w:rsidP="00157373">
      <w:pPr>
        <w:pStyle w:val="Default"/>
        <w:numPr>
          <w:ilvl w:val="0"/>
          <w:numId w:val="1"/>
        </w:numPr>
        <w:tabs>
          <w:tab w:val="clear" w:pos="720"/>
        </w:tabs>
        <w:spacing w:before="360" w:line="360" w:lineRule="auto"/>
        <w:ind w:left="567" w:hanging="567"/>
        <w:jc w:val="both"/>
        <w:rPr>
          <w:rFonts w:ascii="Arial" w:hAnsi="Arial" w:cs="Arial"/>
        </w:rPr>
      </w:pPr>
      <w:r w:rsidRPr="00921D2E">
        <w:rPr>
          <w:rFonts w:ascii="Arial" w:hAnsi="Arial" w:cs="Arial"/>
          <w:b/>
          <w:bCs/>
        </w:rPr>
        <w:t>KLAUZULE INFORMACYJNE</w:t>
      </w:r>
    </w:p>
    <w:p w14:paraId="45FE1AE5" w14:textId="77777777" w:rsidR="002054D6" w:rsidRPr="00921D2E" w:rsidRDefault="002C1574" w:rsidP="0057075D">
      <w:pPr>
        <w:pStyle w:val="Default"/>
        <w:spacing w:before="120" w:line="360" w:lineRule="auto"/>
        <w:jc w:val="both"/>
        <w:rPr>
          <w:rStyle w:val="Domylnaczcionkaakapitu1"/>
          <w:rFonts w:ascii="Arial" w:hAnsi="Arial" w:cs="Arial"/>
        </w:rPr>
      </w:pPr>
      <w:r w:rsidRPr="00921D2E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</w:t>
      </w:r>
      <w:r w:rsidRPr="00921D2E">
        <w:rPr>
          <w:rFonts w:ascii="Arial" w:hAnsi="Arial" w:cs="Arial"/>
        </w:rPr>
        <w:lastRenderedPageBreak/>
        <w:t>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A9ECEB9" w14:textId="77777777" w:rsidR="00AE20CC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administratorem danych osobowych podanych przez Wykonawcę jest Muzeum Azji i Pacyfiku im. Andrzeja Wawrzyniaka w Warszawie, ul. Solec 24, 00-403 Warszawa, tel. 22 629 92 68, fax. 22 621 94 70;</w:t>
      </w:r>
    </w:p>
    <w:p w14:paraId="3F0DD12D" w14:textId="072F0B1C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 xml:space="preserve">Muzeum powołało inspektora ochrony danych, z którym można się skontaktować poprzez e-mail: </w:t>
      </w:r>
      <w:r w:rsidR="006B664D" w:rsidRPr="00921D2E">
        <w:rPr>
          <w:rFonts w:ascii="Arial" w:eastAsia="Arial" w:hAnsi="Arial" w:cs="Arial"/>
        </w:rPr>
        <w:t xml:space="preserve">iod@muzeumazji.pl </w:t>
      </w:r>
      <w:r w:rsidRPr="00921D2E">
        <w:rPr>
          <w:rStyle w:val="Domylnaczcionkaakapitu1"/>
          <w:rFonts w:ascii="Arial" w:hAnsi="Arial" w:cs="Arial"/>
        </w:rPr>
        <w:t>lub adres do korespondencji podany w punkcie 9.1.</w:t>
      </w:r>
    </w:p>
    <w:p w14:paraId="601823F1" w14:textId="6490577E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dane osobowe Wykonawcy przetwarzane będą na podstawie art. 6 ust. 1 lit. c RODO</w:t>
      </w:r>
      <w:r w:rsidR="003B29EA">
        <w:rPr>
          <w:rStyle w:val="Domylnaczcionkaakapitu1"/>
          <w:rFonts w:ascii="Arial" w:hAnsi="Arial" w:cs="Arial"/>
        </w:rPr>
        <w:t xml:space="preserve"> </w:t>
      </w:r>
      <w:r w:rsidRPr="00921D2E">
        <w:rPr>
          <w:rStyle w:val="Domylnaczcionkaakapitu1"/>
          <w:rFonts w:ascii="Arial" w:hAnsi="Arial" w:cs="Arial"/>
        </w:rPr>
        <w:t xml:space="preserve">w celu związanym z postępowaniem o udzielenie zamówienia publicznego na </w:t>
      </w:r>
      <w:r w:rsidR="00A27DFA">
        <w:rPr>
          <w:rStyle w:val="Domylnaczcionkaakapitu1"/>
          <w:rFonts w:ascii="Arial" w:hAnsi="Arial" w:cs="Arial"/>
        </w:rPr>
        <w:t>„</w:t>
      </w:r>
      <w:r w:rsidR="00743DE9" w:rsidRPr="00743DE9">
        <w:rPr>
          <w:rStyle w:val="Domylnaczcionkaakapitu1"/>
          <w:rFonts w:ascii="Arial" w:hAnsi="Arial" w:cs="Arial"/>
        </w:rPr>
        <w:t>Zakup osuszaczy i nawilżaczy do ochrony zbiorów w Muzeum Azji i Pacyfiku im. Andrzeja Wawrzyniaka w Warszawie</w:t>
      </w:r>
      <w:r w:rsidR="00A27DFA">
        <w:rPr>
          <w:rStyle w:val="Domylnaczcionkaakapitu1"/>
          <w:rFonts w:ascii="Arial" w:hAnsi="Arial" w:cs="Arial"/>
        </w:rPr>
        <w:t>”</w:t>
      </w:r>
      <w:r w:rsidRPr="00921D2E">
        <w:rPr>
          <w:rStyle w:val="Domylnaczcionkaakapitu1"/>
          <w:rFonts w:ascii="Arial" w:hAnsi="Arial" w:cs="Arial"/>
        </w:rPr>
        <w:t>, realizowanym bez zastosowania ustawy Pzp w zw</w:t>
      </w:r>
      <w:r w:rsidR="00340510" w:rsidRPr="00921D2E">
        <w:rPr>
          <w:rStyle w:val="Domylnaczcionkaakapitu1"/>
          <w:rFonts w:ascii="Arial" w:hAnsi="Arial" w:cs="Arial"/>
        </w:rPr>
        <w:t>iązku</w:t>
      </w:r>
      <w:r w:rsidRPr="00921D2E">
        <w:rPr>
          <w:rStyle w:val="Domylnaczcionkaakapitu1"/>
          <w:rFonts w:ascii="Arial" w:hAnsi="Arial" w:cs="Arial"/>
        </w:rPr>
        <w:t xml:space="preserve"> z art. 2 ust. 1 pkt 1 ustawy Pzp;</w:t>
      </w:r>
    </w:p>
    <w:p w14:paraId="4CE8F45B" w14:textId="77777777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odbiorcami danych osobowych Wykonawcy będą osoby lub podmioty,</w:t>
      </w:r>
      <w:r w:rsidRPr="00921D2E">
        <w:rPr>
          <w:rStyle w:val="Domylnaczcionkaakapitu1"/>
          <w:rFonts w:ascii="Arial" w:hAnsi="Arial" w:cs="Arial"/>
        </w:rPr>
        <w:br/>
        <w:t>którym udostępniona zostanie dokumentacja postępowania w oparciu przepisy dotyczące dostępu do informacji publicznej;</w:t>
      </w:r>
    </w:p>
    <w:p w14:paraId="1D545AAA" w14:textId="77777777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dane osobowe Wykonawcy zawarte w ofercie będą przechowywane, przez okres obowiązku archiwizacyjnego, określonego w Jednolitym Rzeczowym Wykazie Akt, obowiązującym w Muzeum;</w:t>
      </w:r>
    </w:p>
    <w:p w14:paraId="5804968A" w14:textId="77777777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w odniesieniu danych osobowych Wykonawcy decyzje nie będą podejmowane</w:t>
      </w:r>
      <w:r w:rsidRPr="00921D2E">
        <w:rPr>
          <w:rStyle w:val="Domylnaczcionkaakapitu1"/>
          <w:rFonts w:ascii="Arial" w:hAnsi="Arial" w:cs="Arial"/>
        </w:rPr>
        <w:br/>
        <w:t>w sposób zautomatyzowany, stosowanie do art. 22 RODO;</w:t>
      </w:r>
    </w:p>
    <w:p w14:paraId="528C5036" w14:textId="2753E1A7" w:rsidR="002054D6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Wykonawca posiada:</w:t>
      </w:r>
    </w:p>
    <w:p w14:paraId="6BEDF983" w14:textId="1AC533D7" w:rsidR="002054D6" w:rsidRPr="00921D2E" w:rsidRDefault="002C1574" w:rsidP="00157373">
      <w:pPr>
        <w:pStyle w:val="Default"/>
        <w:numPr>
          <w:ilvl w:val="0"/>
          <w:numId w:val="26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na podstawie art. 15 RODO prawo dostępu do swoich danych osobowych;</w:t>
      </w:r>
    </w:p>
    <w:p w14:paraId="238A04E3" w14:textId="52087F4E" w:rsidR="002054D6" w:rsidRPr="00921D2E" w:rsidRDefault="002C1574" w:rsidP="00157373">
      <w:pPr>
        <w:pStyle w:val="Default"/>
        <w:numPr>
          <w:ilvl w:val="0"/>
          <w:numId w:val="26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na podstawie art. 16 RODO prawo do sprostowania swoich danych osobowych;</w:t>
      </w:r>
    </w:p>
    <w:p w14:paraId="00EA3A55" w14:textId="05365C8D" w:rsidR="002054D6" w:rsidRPr="00921D2E" w:rsidRDefault="002C1574" w:rsidP="00157373">
      <w:pPr>
        <w:pStyle w:val="Default"/>
        <w:numPr>
          <w:ilvl w:val="0"/>
          <w:numId w:val="26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RODO;</w:t>
      </w:r>
    </w:p>
    <w:p w14:paraId="34CC7565" w14:textId="5AB776DC" w:rsidR="002054D6" w:rsidRPr="00921D2E" w:rsidRDefault="002C1574" w:rsidP="00157373">
      <w:pPr>
        <w:pStyle w:val="Default"/>
        <w:numPr>
          <w:ilvl w:val="0"/>
          <w:numId w:val="26"/>
        </w:numPr>
        <w:spacing w:line="360" w:lineRule="auto"/>
        <w:ind w:left="993" w:hanging="426"/>
        <w:jc w:val="both"/>
        <w:rPr>
          <w:rStyle w:val="Domylnaczcionkaakapitu1"/>
          <w:rFonts w:ascii="Arial" w:hAnsi="Arial" w:cs="Arial"/>
        </w:rPr>
      </w:pPr>
      <w:r w:rsidRPr="00921D2E">
        <w:rPr>
          <w:rFonts w:ascii="Arial" w:hAnsi="Arial" w:cs="Arial"/>
        </w:rPr>
        <w:lastRenderedPageBreak/>
        <w:t>prawo do wniesienia skargi do Prezesa Urzędu Ochrony Danych Osobowych, gdy Wykonawca uzna, że przetwarzanie jego danych osobowych narusza przepisy RODO;</w:t>
      </w:r>
    </w:p>
    <w:p w14:paraId="22C0651B" w14:textId="1CC09110" w:rsidR="002054D6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Wykonawcy nie przysługuje:</w:t>
      </w:r>
    </w:p>
    <w:p w14:paraId="49F391BD" w14:textId="77777777" w:rsidR="002054D6" w:rsidRPr="00921D2E" w:rsidRDefault="002C1574" w:rsidP="00157373">
      <w:pPr>
        <w:pStyle w:val="Default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w związku z art. 17 ust. 3 lit. b, d lub e RODO prawo do usunięcia danych osobowych;</w:t>
      </w:r>
    </w:p>
    <w:p w14:paraId="202AE873" w14:textId="77777777" w:rsidR="002054D6" w:rsidRPr="00921D2E" w:rsidRDefault="002C1574" w:rsidP="00157373">
      <w:pPr>
        <w:pStyle w:val="Default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eastAsia="Arial" w:hAnsi="Arial" w:cs="Arial"/>
        </w:rPr>
      </w:pPr>
      <w:r w:rsidRPr="00921D2E">
        <w:rPr>
          <w:rFonts w:ascii="Arial" w:hAnsi="Arial" w:cs="Arial"/>
        </w:rPr>
        <w:t xml:space="preserve">prawo do przenoszenia danych osobowych, o którym mowa w art. 20 RODO; </w:t>
      </w:r>
    </w:p>
    <w:p w14:paraId="29244B69" w14:textId="77777777" w:rsidR="002054D6" w:rsidRPr="00921D2E" w:rsidRDefault="002C1574" w:rsidP="00157373">
      <w:pPr>
        <w:pStyle w:val="Default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eastAsia="Arial" w:hAnsi="Arial" w:cs="Arial"/>
          <w:b/>
          <w:bCs/>
        </w:rPr>
      </w:pPr>
      <w:r w:rsidRPr="00921D2E">
        <w:rPr>
          <w:rFonts w:ascii="Arial" w:eastAsia="Arial" w:hAnsi="Arial" w:cs="Arial"/>
        </w:rPr>
        <w:t>na podstawie art. 21 RODO prawo sprzeciwu, wobec przetwarzania danych osobowych, gdyż podstawą prawną przetwarzania danych osobowych Wykonawcy jest art. 6 ust. 1 lit. c RODO.</w:t>
      </w:r>
    </w:p>
    <w:p w14:paraId="706DC77E" w14:textId="2EA72084" w:rsidR="002054D6" w:rsidRPr="00921D2E" w:rsidRDefault="002C1574" w:rsidP="00157373">
      <w:pPr>
        <w:pStyle w:val="Default"/>
        <w:numPr>
          <w:ilvl w:val="0"/>
          <w:numId w:val="4"/>
        </w:numPr>
        <w:tabs>
          <w:tab w:val="clear" w:pos="720"/>
        </w:tabs>
        <w:spacing w:before="36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Fonts w:ascii="Arial" w:hAnsi="Arial" w:cs="Arial"/>
          <w:b/>
          <w:bCs/>
        </w:rPr>
        <w:t>OSOBAMI UPRAWNIONYMI DO KONTAKTU Z WYKONAWCAMI SĄ:</w:t>
      </w:r>
    </w:p>
    <w:p w14:paraId="08C5CB98" w14:textId="27984E5D" w:rsidR="00F554E9" w:rsidRPr="00F554E9" w:rsidRDefault="007F1D7D" w:rsidP="00157373">
      <w:pPr>
        <w:pStyle w:val="Default"/>
        <w:numPr>
          <w:ilvl w:val="1"/>
          <w:numId w:val="4"/>
        </w:numPr>
        <w:tabs>
          <w:tab w:val="clear" w:pos="1080"/>
        </w:tabs>
        <w:spacing w:before="120" w:line="360" w:lineRule="auto"/>
        <w:ind w:left="567" w:hanging="567"/>
        <w:jc w:val="both"/>
        <w:rPr>
          <w:rStyle w:val="Domylnaczcionkaakapitu1"/>
          <w:rFonts w:ascii="Arial" w:eastAsia="Arial" w:hAnsi="Arial" w:cs="Arial"/>
          <w:i/>
          <w:iCs/>
        </w:rPr>
      </w:pPr>
      <w:r>
        <w:rPr>
          <w:rStyle w:val="Domylnaczcionkaakapitu1"/>
          <w:rFonts w:ascii="Arial" w:hAnsi="Arial" w:cs="Arial"/>
        </w:rPr>
        <w:t xml:space="preserve">w </w:t>
      </w:r>
      <w:r w:rsidR="002C1574" w:rsidRPr="00921D2E">
        <w:rPr>
          <w:rStyle w:val="Domylnaczcionkaakapitu1"/>
          <w:rFonts w:ascii="Arial" w:hAnsi="Arial" w:cs="Arial"/>
        </w:rPr>
        <w:t>zakresie przedmiotu zamówienia</w:t>
      </w:r>
      <w:r w:rsidR="00F554E9" w:rsidRPr="00921D2E">
        <w:rPr>
          <w:rStyle w:val="Domylnaczcionkaakapitu1"/>
          <w:rFonts w:ascii="Arial" w:hAnsi="Arial" w:cs="Arial"/>
        </w:rPr>
        <w:t xml:space="preserve"> – </w:t>
      </w:r>
      <w:r w:rsidR="00172BDD" w:rsidRPr="00921D2E">
        <w:rPr>
          <w:rStyle w:val="Domylnaczcionkaakapitu1"/>
          <w:rFonts w:ascii="Arial" w:eastAsia="Arial" w:hAnsi="Arial" w:cs="Arial"/>
        </w:rPr>
        <w:t xml:space="preserve">Pan Maciej Gacyk, tel. </w:t>
      </w:r>
      <w:r w:rsidR="00172BDD" w:rsidRPr="00921D2E">
        <w:rPr>
          <w:rStyle w:val="Pogrubienie"/>
          <w:rFonts w:ascii="Arial" w:eastAsia="Arial" w:hAnsi="Arial" w:cs="Arial"/>
          <w:b w:val="0"/>
        </w:rPr>
        <w:t>22 629 92 68 wew. 120</w:t>
      </w:r>
      <w:r w:rsidR="00172BDD">
        <w:rPr>
          <w:rStyle w:val="Pogrubienie"/>
          <w:rFonts w:ascii="Arial" w:eastAsia="Arial" w:hAnsi="Arial" w:cs="Arial"/>
          <w:b w:val="0"/>
        </w:rPr>
        <w:t>;</w:t>
      </w:r>
    </w:p>
    <w:p w14:paraId="5822B061" w14:textId="073EA17C" w:rsidR="0087643B" w:rsidRPr="00921D2E" w:rsidRDefault="002C1574" w:rsidP="00157373">
      <w:pPr>
        <w:pStyle w:val="Default"/>
        <w:numPr>
          <w:ilvl w:val="1"/>
          <w:numId w:val="4"/>
        </w:numPr>
        <w:tabs>
          <w:tab w:val="clear" w:pos="1080"/>
        </w:tabs>
        <w:spacing w:before="120" w:line="360" w:lineRule="auto"/>
        <w:ind w:left="567" w:hanging="567"/>
        <w:jc w:val="both"/>
        <w:rPr>
          <w:rStyle w:val="Domylnaczcionkaakapitu1"/>
          <w:rFonts w:ascii="Arial" w:eastAsia="Arial" w:hAnsi="Arial" w:cs="Arial"/>
          <w:i/>
          <w:iCs/>
        </w:rPr>
      </w:pPr>
      <w:r w:rsidRPr="00921D2E">
        <w:rPr>
          <w:rStyle w:val="Domylnaczcionkaakapitu1"/>
          <w:rFonts w:ascii="Arial" w:hAnsi="Arial" w:cs="Arial"/>
        </w:rPr>
        <w:t xml:space="preserve">spraw proceduralnych – </w:t>
      </w:r>
      <w:r w:rsidRPr="00921D2E">
        <w:rPr>
          <w:rStyle w:val="Domylnaczcionkaakapitu1"/>
          <w:rFonts w:ascii="Arial" w:eastAsia="Arial" w:hAnsi="Arial" w:cs="Arial"/>
        </w:rPr>
        <w:t xml:space="preserve">Pan Maciej Gacyk, tel. </w:t>
      </w:r>
      <w:r w:rsidRPr="00921D2E">
        <w:rPr>
          <w:rStyle w:val="Pogrubienie"/>
          <w:rFonts w:ascii="Arial" w:eastAsia="Arial" w:hAnsi="Arial" w:cs="Arial"/>
          <w:b w:val="0"/>
        </w:rPr>
        <w:t>22 629 92 68 wew. 120</w:t>
      </w:r>
      <w:r w:rsidRPr="00921D2E">
        <w:rPr>
          <w:rStyle w:val="Domylnaczcionkaakapitu1"/>
          <w:rFonts w:ascii="Arial" w:eastAsia="Arial" w:hAnsi="Arial" w:cs="Arial"/>
        </w:rPr>
        <w:t>;</w:t>
      </w:r>
    </w:p>
    <w:p w14:paraId="719D4F2F" w14:textId="2A4C64AD" w:rsidR="00967992" w:rsidRPr="00967992" w:rsidRDefault="002C1574" w:rsidP="00967992">
      <w:pPr>
        <w:pStyle w:val="Default"/>
        <w:numPr>
          <w:ilvl w:val="1"/>
          <w:numId w:val="4"/>
        </w:numPr>
        <w:tabs>
          <w:tab w:val="clear" w:pos="1080"/>
        </w:tabs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Style w:val="Domylnaczcionkaakapitu1"/>
          <w:rFonts w:ascii="Arial" w:eastAsia="Arial" w:hAnsi="Arial" w:cs="Arial"/>
        </w:rPr>
        <w:t>ewentualne zapytania co do przedmiotu zamówienia można przesyłać na adres</w:t>
      </w:r>
      <w:r w:rsidRPr="00921D2E">
        <w:rPr>
          <w:rStyle w:val="Domylnaczcionkaakapitu1"/>
          <w:rFonts w:ascii="Arial" w:eastAsia="Arial" w:hAnsi="Arial" w:cs="Arial"/>
        </w:rPr>
        <w:br/>
        <w:t xml:space="preserve">e-mail: </w:t>
      </w:r>
      <w:hyperlink r:id="rId9" w:history="1">
        <w:r w:rsidRPr="00921D2E">
          <w:rPr>
            <w:rStyle w:val="Pogrubienie"/>
            <w:rFonts w:ascii="Arial" w:eastAsia="Arial" w:hAnsi="Arial" w:cs="Arial"/>
            <w:b w:val="0"/>
            <w:bCs w:val="0"/>
          </w:rPr>
          <w:t>sekretariat@muzeumazji.pl</w:t>
        </w:r>
      </w:hyperlink>
    </w:p>
    <w:p w14:paraId="0BA5F9F3" w14:textId="290E5D1F" w:rsidR="002054D6" w:rsidRPr="00921D2E" w:rsidRDefault="002C1574" w:rsidP="00157373">
      <w:pPr>
        <w:pStyle w:val="Default"/>
        <w:numPr>
          <w:ilvl w:val="0"/>
          <w:numId w:val="4"/>
        </w:numPr>
        <w:tabs>
          <w:tab w:val="clear" w:pos="720"/>
        </w:tabs>
        <w:spacing w:before="36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  <w:b/>
          <w:bCs/>
        </w:rPr>
        <w:t>ZAŁĄCZNIKI</w:t>
      </w:r>
    </w:p>
    <w:p w14:paraId="042A6422" w14:textId="168B7465" w:rsidR="00157373" w:rsidRPr="00921D2E" w:rsidRDefault="002C1574" w:rsidP="00157373">
      <w:pPr>
        <w:pStyle w:val="Default"/>
        <w:numPr>
          <w:ilvl w:val="0"/>
          <w:numId w:val="27"/>
        </w:numPr>
        <w:spacing w:before="12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Załącznik nr </w:t>
      </w:r>
      <w:r w:rsidR="00D113B5">
        <w:rPr>
          <w:rFonts w:ascii="Arial" w:eastAsia="Arial" w:hAnsi="Arial" w:cs="Arial"/>
        </w:rPr>
        <w:t>1</w:t>
      </w:r>
      <w:r w:rsidRPr="00921D2E">
        <w:rPr>
          <w:rFonts w:ascii="Arial" w:eastAsia="Arial" w:hAnsi="Arial" w:cs="Arial"/>
        </w:rPr>
        <w:t xml:space="preserve"> </w:t>
      </w:r>
      <w:r w:rsidR="002A3E8B">
        <w:rPr>
          <w:rFonts w:ascii="Arial" w:eastAsia="Arial" w:hAnsi="Arial" w:cs="Arial"/>
        </w:rPr>
        <w:t>–</w:t>
      </w:r>
      <w:r w:rsidR="0087643B" w:rsidRPr="00921D2E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Formularz ofertowy.</w:t>
      </w:r>
    </w:p>
    <w:p w14:paraId="20BF2CD5" w14:textId="635F876D" w:rsidR="002054D6" w:rsidRPr="00921D2E" w:rsidRDefault="002C1574" w:rsidP="00157373">
      <w:pPr>
        <w:pStyle w:val="Default"/>
        <w:numPr>
          <w:ilvl w:val="0"/>
          <w:numId w:val="4"/>
        </w:numPr>
        <w:tabs>
          <w:tab w:val="clear" w:pos="720"/>
        </w:tabs>
        <w:spacing w:before="36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  <w:b/>
          <w:bCs/>
        </w:rPr>
        <w:t>UPUBLICZNIENIE</w:t>
      </w:r>
    </w:p>
    <w:p w14:paraId="6127AFFC" w14:textId="77777777" w:rsidR="002C1574" w:rsidRPr="00921D2E" w:rsidRDefault="002C1574" w:rsidP="00157373">
      <w:pPr>
        <w:pStyle w:val="Default"/>
        <w:spacing w:before="120" w:line="360" w:lineRule="auto"/>
        <w:rPr>
          <w:rFonts w:ascii="Arial" w:hAnsi="Arial" w:cs="Arial"/>
        </w:rPr>
      </w:pPr>
      <w:r w:rsidRPr="00921D2E">
        <w:rPr>
          <w:rFonts w:ascii="Arial" w:eastAsia="Arial" w:hAnsi="Arial" w:cs="Arial"/>
        </w:rPr>
        <w:t>Strona internetowa Muzeum.</w:t>
      </w:r>
    </w:p>
    <w:sectPr w:rsidR="002C1574" w:rsidRPr="00921D2E" w:rsidSect="00ED38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175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A5993" w14:textId="77777777" w:rsidR="00A238BE" w:rsidRDefault="00A238BE">
      <w:r>
        <w:separator/>
      </w:r>
    </w:p>
  </w:endnote>
  <w:endnote w:type="continuationSeparator" w:id="0">
    <w:p w14:paraId="4601D3F3" w14:textId="77777777" w:rsidR="00A238BE" w:rsidRDefault="00A2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FBFE4" w14:textId="77777777" w:rsidR="00E75332" w:rsidRDefault="00E753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703E4" w14:textId="77777777" w:rsidR="002054D6" w:rsidRPr="00643673" w:rsidRDefault="002C1574" w:rsidP="007259E4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643673">
      <w:rPr>
        <w:rFonts w:ascii="Arial" w:hAnsi="Arial" w:cs="Arial"/>
        <w:sz w:val="18"/>
        <w:szCs w:val="18"/>
      </w:rPr>
      <w:t xml:space="preserve">Strona </w:t>
    </w:r>
    <w:r w:rsidRPr="00643673">
      <w:rPr>
        <w:rFonts w:ascii="Arial" w:hAnsi="Arial" w:cs="Arial"/>
        <w:b/>
        <w:sz w:val="18"/>
        <w:szCs w:val="18"/>
      </w:rPr>
      <w:fldChar w:fldCharType="begin"/>
    </w:r>
    <w:r w:rsidRPr="00643673">
      <w:rPr>
        <w:rFonts w:ascii="Arial" w:hAnsi="Arial" w:cs="Arial"/>
        <w:b/>
        <w:sz w:val="18"/>
        <w:szCs w:val="18"/>
      </w:rPr>
      <w:instrText xml:space="preserve"> PAGE </w:instrText>
    </w:r>
    <w:r w:rsidRPr="00643673">
      <w:rPr>
        <w:rFonts w:ascii="Arial" w:hAnsi="Arial" w:cs="Arial"/>
        <w:b/>
        <w:sz w:val="18"/>
        <w:szCs w:val="18"/>
      </w:rPr>
      <w:fldChar w:fldCharType="separate"/>
    </w:r>
    <w:r w:rsidR="00327639">
      <w:rPr>
        <w:rFonts w:ascii="Arial" w:hAnsi="Arial" w:cs="Arial"/>
        <w:b/>
        <w:noProof/>
        <w:sz w:val="18"/>
        <w:szCs w:val="18"/>
      </w:rPr>
      <w:t>2</w:t>
    </w:r>
    <w:r w:rsidRPr="00643673">
      <w:rPr>
        <w:rFonts w:ascii="Arial" w:hAnsi="Arial" w:cs="Arial"/>
        <w:b/>
        <w:sz w:val="18"/>
        <w:szCs w:val="18"/>
      </w:rPr>
      <w:fldChar w:fldCharType="end"/>
    </w:r>
    <w:r w:rsidRPr="00643673">
      <w:rPr>
        <w:rFonts w:ascii="Arial" w:hAnsi="Arial" w:cs="Arial"/>
        <w:sz w:val="18"/>
        <w:szCs w:val="18"/>
      </w:rPr>
      <w:t xml:space="preserve"> z </w:t>
    </w:r>
    <w:r w:rsidRPr="00643673">
      <w:rPr>
        <w:rFonts w:ascii="Arial" w:hAnsi="Arial" w:cs="Arial"/>
        <w:b/>
        <w:sz w:val="18"/>
        <w:szCs w:val="18"/>
      </w:rPr>
      <w:fldChar w:fldCharType="begin"/>
    </w:r>
    <w:r w:rsidRPr="00643673">
      <w:rPr>
        <w:rFonts w:ascii="Arial" w:hAnsi="Arial" w:cs="Arial"/>
        <w:b/>
        <w:sz w:val="18"/>
        <w:szCs w:val="18"/>
      </w:rPr>
      <w:instrText xml:space="preserve"> NUMPAGES \*Arabic </w:instrText>
    </w:r>
    <w:r w:rsidRPr="00643673">
      <w:rPr>
        <w:rFonts w:ascii="Arial" w:hAnsi="Arial" w:cs="Arial"/>
        <w:b/>
        <w:sz w:val="18"/>
        <w:szCs w:val="18"/>
      </w:rPr>
      <w:fldChar w:fldCharType="separate"/>
    </w:r>
    <w:r w:rsidR="00327639">
      <w:rPr>
        <w:rFonts w:ascii="Arial" w:hAnsi="Arial" w:cs="Arial"/>
        <w:b/>
        <w:noProof/>
        <w:sz w:val="18"/>
        <w:szCs w:val="18"/>
      </w:rPr>
      <w:t>8</w:t>
    </w:r>
    <w:r w:rsidRPr="00643673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4A135" w14:textId="77777777" w:rsidR="00E75332" w:rsidRDefault="00E753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728A9" w14:textId="77777777" w:rsidR="00A238BE" w:rsidRDefault="00A238BE">
      <w:r>
        <w:separator/>
      </w:r>
    </w:p>
  </w:footnote>
  <w:footnote w:type="continuationSeparator" w:id="0">
    <w:p w14:paraId="4F85ECA9" w14:textId="77777777" w:rsidR="00A238BE" w:rsidRDefault="00A2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00922" w14:textId="77777777" w:rsidR="00E75332" w:rsidRDefault="00E753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9E934" w14:textId="3660834E" w:rsidR="00E75332" w:rsidRPr="00E75332" w:rsidRDefault="00E75332" w:rsidP="00E75332">
    <w:pPr>
      <w:pStyle w:val="NormalnyWeb"/>
      <w:pBdr>
        <w:bottom w:val="single" w:sz="4" w:space="1" w:color="auto"/>
      </w:pBdr>
      <w:spacing w:before="0" w:after="0" w:line="360" w:lineRule="auto"/>
      <w:rPr>
        <w:rFonts w:ascii="Arial" w:eastAsia="Arial" w:hAnsi="Arial" w:cs="Arial"/>
        <w:color w:val="000000"/>
        <w:sz w:val="17"/>
        <w:szCs w:val="17"/>
      </w:rPr>
    </w:pPr>
    <w:r w:rsidRPr="00E75332">
      <w:rPr>
        <w:rStyle w:val="Pogrubienie"/>
        <w:rFonts w:ascii="Arial" w:eastAsia="Arial" w:hAnsi="Arial" w:cs="Arial"/>
        <w:b w:val="0"/>
        <w:bCs w:val="0"/>
        <w:color w:val="000000"/>
        <w:sz w:val="17"/>
        <w:szCs w:val="17"/>
      </w:rPr>
      <w:t>Muzeum Azji i Pacyfiku im. Andrzeja Wawrzyniaka w Warszawie, ul. Solec 24, 00-</w:t>
    </w:r>
    <w:r w:rsidRPr="00E75332">
      <w:rPr>
        <w:rStyle w:val="Pogrubienie"/>
        <w:rFonts w:ascii="Arial" w:eastAsia="Arial" w:hAnsi="Arial" w:cs="Arial"/>
        <w:b w:val="0"/>
        <w:bCs w:val="0"/>
        <w:sz w:val="17"/>
        <w:szCs w:val="17"/>
      </w:rPr>
      <w:t xml:space="preserve">403 Warszawa, </w:t>
    </w:r>
    <w:hyperlink r:id="rId1" w:history="1">
      <w:r w:rsidRPr="00E75332">
        <w:rPr>
          <w:rStyle w:val="Hipercze"/>
          <w:rFonts w:ascii="Arial" w:eastAsia="Arial" w:hAnsi="Arial" w:cs="Arial"/>
          <w:color w:val="auto"/>
          <w:sz w:val="17"/>
          <w:szCs w:val="17"/>
          <w:u w:val="none"/>
        </w:rPr>
        <w:t>www.muzeumazji.pl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2C92" w14:textId="77777777" w:rsidR="00E75332" w:rsidRDefault="00E75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2C4FB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ymbol" w:hint="default"/>
        <w:b w:val="0"/>
        <w:bCs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71483AB8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8C5675"/>
    <w:multiLevelType w:val="hybridMultilevel"/>
    <w:tmpl w:val="3612CA6C"/>
    <w:lvl w:ilvl="0" w:tplc="2BA00F3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8717A"/>
    <w:multiLevelType w:val="multilevel"/>
    <w:tmpl w:val="65981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0E3651E7"/>
    <w:multiLevelType w:val="hybridMultilevel"/>
    <w:tmpl w:val="A1E2D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01C20"/>
    <w:multiLevelType w:val="multilevel"/>
    <w:tmpl w:val="740424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7D1322"/>
    <w:multiLevelType w:val="hybridMultilevel"/>
    <w:tmpl w:val="C536258E"/>
    <w:lvl w:ilvl="0" w:tplc="24567E62">
      <w:start w:val="1"/>
      <w:numFmt w:val="decimal"/>
      <w:lvlText w:val="8.%1"/>
      <w:lvlJc w:val="left"/>
      <w:pPr>
        <w:ind w:left="73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19132B6B"/>
    <w:multiLevelType w:val="hybridMultilevel"/>
    <w:tmpl w:val="F0A8D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D4DFA"/>
    <w:multiLevelType w:val="hybridMultilevel"/>
    <w:tmpl w:val="B50C026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DB3AA2"/>
    <w:multiLevelType w:val="multilevel"/>
    <w:tmpl w:val="E58489CE"/>
    <w:styleLink w:val="Biecalista4"/>
    <w:lvl w:ilvl="0">
      <w:start w:val="1"/>
      <w:numFmt w:val="decimal"/>
      <w:lvlText w:val="7.%1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214B0371"/>
    <w:multiLevelType w:val="hybridMultilevel"/>
    <w:tmpl w:val="F45C26EC"/>
    <w:lvl w:ilvl="0" w:tplc="6DCEE4D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E0230"/>
    <w:multiLevelType w:val="hybridMultilevel"/>
    <w:tmpl w:val="27F89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31458"/>
    <w:multiLevelType w:val="hybridMultilevel"/>
    <w:tmpl w:val="32EC15E0"/>
    <w:lvl w:ilvl="0" w:tplc="96AE0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36A6C"/>
    <w:multiLevelType w:val="hybridMultilevel"/>
    <w:tmpl w:val="F1EC915E"/>
    <w:lvl w:ilvl="0" w:tplc="FE82671E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B10AF"/>
    <w:multiLevelType w:val="hybridMultilevel"/>
    <w:tmpl w:val="6C86B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65E9E"/>
    <w:multiLevelType w:val="hybridMultilevel"/>
    <w:tmpl w:val="1C44A362"/>
    <w:lvl w:ilvl="0" w:tplc="976A569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F6081"/>
    <w:multiLevelType w:val="hybridMultilevel"/>
    <w:tmpl w:val="887A3322"/>
    <w:lvl w:ilvl="0" w:tplc="1D303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54D0"/>
    <w:multiLevelType w:val="multilevel"/>
    <w:tmpl w:val="E12288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6A611D"/>
    <w:multiLevelType w:val="hybridMultilevel"/>
    <w:tmpl w:val="2D2C6D84"/>
    <w:lvl w:ilvl="0" w:tplc="52A0488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C604F"/>
    <w:multiLevelType w:val="hybridMultilevel"/>
    <w:tmpl w:val="922C0BAA"/>
    <w:lvl w:ilvl="0" w:tplc="04150011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D0106"/>
    <w:multiLevelType w:val="hybridMultilevel"/>
    <w:tmpl w:val="EA36DC76"/>
    <w:lvl w:ilvl="0" w:tplc="1104430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44591"/>
    <w:multiLevelType w:val="hybridMultilevel"/>
    <w:tmpl w:val="51F0F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3717A"/>
    <w:multiLevelType w:val="hybridMultilevel"/>
    <w:tmpl w:val="69660FFA"/>
    <w:lvl w:ilvl="0" w:tplc="52A0488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4740C"/>
    <w:multiLevelType w:val="hybridMultilevel"/>
    <w:tmpl w:val="6958D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B5C5C"/>
    <w:multiLevelType w:val="hybridMultilevel"/>
    <w:tmpl w:val="83E6A9DE"/>
    <w:lvl w:ilvl="0" w:tplc="CF568F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DF543F"/>
    <w:multiLevelType w:val="multilevel"/>
    <w:tmpl w:val="80B4DDB8"/>
    <w:styleLink w:val="Biecalista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0792F"/>
    <w:multiLevelType w:val="hybridMultilevel"/>
    <w:tmpl w:val="39865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61281"/>
    <w:multiLevelType w:val="hybridMultilevel"/>
    <w:tmpl w:val="00AE5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6677E"/>
    <w:multiLevelType w:val="hybridMultilevel"/>
    <w:tmpl w:val="A4FCFF4A"/>
    <w:lvl w:ilvl="0" w:tplc="806068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B3BC7"/>
    <w:multiLevelType w:val="hybridMultilevel"/>
    <w:tmpl w:val="12A0D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B00B3"/>
    <w:multiLevelType w:val="multilevel"/>
    <w:tmpl w:val="7BF602E6"/>
    <w:styleLink w:val="Biecalist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D16D0"/>
    <w:multiLevelType w:val="hybridMultilevel"/>
    <w:tmpl w:val="E3280984"/>
    <w:lvl w:ilvl="0" w:tplc="B1D820E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72C64"/>
    <w:multiLevelType w:val="multilevel"/>
    <w:tmpl w:val="3E828D0E"/>
    <w:styleLink w:val="Biecalista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E7A3C"/>
    <w:multiLevelType w:val="multilevel"/>
    <w:tmpl w:val="D62E320A"/>
    <w:lvl w:ilvl="0">
      <w:start w:val="1"/>
      <w:numFmt w:val="decimal"/>
      <w:lvlText w:val="%1)"/>
      <w:lvlJc w:val="left"/>
      <w:pPr>
        <w:ind w:left="1079" w:hanging="360"/>
      </w:pPr>
      <w:rPr>
        <w:rFonts w:hint="default"/>
        <w:b w:val="0"/>
        <w:bCs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6F6AC9"/>
    <w:multiLevelType w:val="hybridMultilevel"/>
    <w:tmpl w:val="75EC7524"/>
    <w:lvl w:ilvl="0" w:tplc="1D303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A1F89"/>
    <w:multiLevelType w:val="hybridMultilevel"/>
    <w:tmpl w:val="7DA83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92750"/>
    <w:multiLevelType w:val="hybridMultilevel"/>
    <w:tmpl w:val="7CEAA606"/>
    <w:lvl w:ilvl="0" w:tplc="533C8D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F2A67"/>
    <w:multiLevelType w:val="hybridMultilevel"/>
    <w:tmpl w:val="93CA1960"/>
    <w:lvl w:ilvl="0" w:tplc="C584F368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  <w:bCs w:val="0"/>
      </w:rPr>
    </w:lvl>
    <w:lvl w:ilvl="1" w:tplc="F04C222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EA1C11"/>
    <w:multiLevelType w:val="hybridMultilevel"/>
    <w:tmpl w:val="02BEAB8A"/>
    <w:lvl w:ilvl="0" w:tplc="427292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51E3F"/>
    <w:multiLevelType w:val="hybridMultilevel"/>
    <w:tmpl w:val="0868BF0C"/>
    <w:lvl w:ilvl="0" w:tplc="534E5B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11E6C"/>
    <w:multiLevelType w:val="multilevel"/>
    <w:tmpl w:val="9DCC3D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DE116F7"/>
    <w:multiLevelType w:val="hybridMultilevel"/>
    <w:tmpl w:val="8AD0E942"/>
    <w:lvl w:ilvl="0" w:tplc="5A2A754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8354C"/>
    <w:multiLevelType w:val="hybridMultilevel"/>
    <w:tmpl w:val="A73EA35A"/>
    <w:lvl w:ilvl="0" w:tplc="534E5B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FC94E92"/>
    <w:multiLevelType w:val="multilevel"/>
    <w:tmpl w:val="E9FE3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3B95C4B"/>
    <w:multiLevelType w:val="hybridMultilevel"/>
    <w:tmpl w:val="A8CE55B2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7DFB4A7C"/>
    <w:multiLevelType w:val="hybridMultilevel"/>
    <w:tmpl w:val="84483C7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7E9858E1"/>
    <w:multiLevelType w:val="hybridMultilevel"/>
    <w:tmpl w:val="6EAE84B4"/>
    <w:lvl w:ilvl="0" w:tplc="00000005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9"/>
  </w:num>
  <w:num w:numId="8">
    <w:abstractNumId w:val="23"/>
  </w:num>
  <w:num w:numId="9">
    <w:abstractNumId w:val="37"/>
  </w:num>
  <w:num w:numId="10">
    <w:abstractNumId w:val="38"/>
  </w:num>
  <w:num w:numId="11">
    <w:abstractNumId w:val="34"/>
  </w:num>
  <w:num w:numId="12">
    <w:abstractNumId w:val="28"/>
  </w:num>
  <w:num w:numId="13">
    <w:abstractNumId w:val="33"/>
  </w:num>
  <w:num w:numId="14">
    <w:abstractNumId w:val="35"/>
  </w:num>
  <w:num w:numId="15">
    <w:abstractNumId w:val="19"/>
  </w:num>
  <w:num w:numId="16">
    <w:abstractNumId w:val="26"/>
  </w:num>
  <w:num w:numId="17">
    <w:abstractNumId w:val="48"/>
  </w:num>
  <w:num w:numId="18">
    <w:abstractNumId w:val="41"/>
  </w:num>
  <w:num w:numId="19">
    <w:abstractNumId w:val="13"/>
  </w:num>
  <w:num w:numId="20">
    <w:abstractNumId w:val="31"/>
  </w:num>
  <w:num w:numId="21">
    <w:abstractNumId w:val="45"/>
  </w:num>
  <w:num w:numId="22">
    <w:abstractNumId w:val="12"/>
  </w:num>
  <w:num w:numId="23">
    <w:abstractNumId w:val="42"/>
  </w:num>
  <w:num w:numId="24">
    <w:abstractNumId w:val="15"/>
  </w:num>
  <w:num w:numId="25">
    <w:abstractNumId w:val="36"/>
  </w:num>
  <w:num w:numId="26">
    <w:abstractNumId w:val="22"/>
  </w:num>
  <w:num w:numId="27">
    <w:abstractNumId w:val="16"/>
  </w:num>
  <w:num w:numId="28">
    <w:abstractNumId w:val="21"/>
  </w:num>
  <w:num w:numId="29">
    <w:abstractNumId w:val="47"/>
  </w:num>
  <w:num w:numId="30">
    <w:abstractNumId w:val="25"/>
  </w:num>
  <w:num w:numId="31">
    <w:abstractNumId w:val="44"/>
  </w:num>
  <w:num w:numId="32">
    <w:abstractNumId w:val="30"/>
  </w:num>
  <w:num w:numId="33">
    <w:abstractNumId w:val="7"/>
  </w:num>
  <w:num w:numId="34">
    <w:abstractNumId w:val="14"/>
  </w:num>
  <w:num w:numId="35">
    <w:abstractNumId w:val="24"/>
  </w:num>
  <w:num w:numId="36">
    <w:abstractNumId w:val="20"/>
  </w:num>
  <w:num w:numId="37">
    <w:abstractNumId w:val="8"/>
  </w:num>
  <w:num w:numId="38">
    <w:abstractNumId w:val="29"/>
  </w:num>
  <w:num w:numId="39">
    <w:abstractNumId w:val="43"/>
  </w:num>
  <w:num w:numId="40">
    <w:abstractNumId w:val="18"/>
  </w:num>
  <w:num w:numId="41">
    <w:abstractNumId w:val="49"/>
  </w:num>
  <w:num w:numId="42">
    <w:abstractNumId w:val="6"/>
  </w:num>
  <w:num w:numId="43">
    <w:abstractNumId w:val="10"/>
  </w:num>
  <w:num w:numId="44">
    <w:abstractNumId w:val="11"/>
  </w:num>
  <w:num w:numId="45">
    <w:abstractNumId w:val="17"/>
  </w:num>
  <w:num w:numId="46">
    <w:abstractNumId w:val="27"/>
  </w:num>
  <w:num w:numId="47">
    <w:abstractNumId w:val="46"/>
  </w:num>
  <w:num w:numId="48">
    <w:abstractNumId w:val="40"/>
  </w:num>
  <w:num w:numId="49">
    <w:abstractNumId w:val="9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F7"/>
    <w:rsid w:val="00001C03"/>
    <w:rsid w:val="000047D4"/>
    <w:rsid w:val="000055A3"/>
    <w:rsid w:val="00016BD9"/>
    <w:rsid w:val="00021FEE"/>
    <w:rsid w:val="0003311A"/>
    <w:rsid w:val="00035FFB"/>
    <w:rsid w:val="00050F50"/>
    <w:rsid w:val="00062E33"/>
    <w:rsid w:val="00071F10"/>
    <w:rsid w:val="0008046F"/>
    <w:rsid w:val="000A7E48"/>
    <w:rsid w:val="000B277E"/>
    <w:rsid w:val="000C6125"/>
    <w:rsid w:val="000E0EB2"/>
    <w:rsid w:val="000E37DB"/>
    <w:rsid w:val="000F3A48"/>
    <w:rsid w:val="0010433D"/>
    <w:rsid w:val="00104355"/>
    <w:rsid w:val="00105820"/>
    <w:rsid w:val="00117100"/>
    <w:rsid w:val="0015079D"/>
    <w:rsid w:val="00157373"/>
    <w:rsid w:val="00161CDA"/>
    <w:rsid w:val="00165844"/>
    <w:rsid w:val="00172BDD"/>
    <w:rsid w:val="0017785F"/>
    <w:rsid w:val="00195104"/>
    <w:rsid w:val="00196452"/>
    <w:rsid w:val="001C0CCE"/>
    <w:rsid w:val="001C56F7"/>
    <w:rsid w:val="001E2EBD"/>
    <w:rsid w:val="001E4C80"/>
    <w:rsid w:val="001E76E6"/>
    <w:rsid w:val="00202EE5"/>
    <w:rsid w:val="002054D6"/>
    <w:rsid w:val="00224B8F"/>
    <w:rsid w:val="00233758"/>
    <w:rsid w:val="00234ECB"/>
    <w:rsid w:val="0025640A"/>
    <w:rsid w:val="002608E7"/>
    <w:rsid w:val="00262A57"/>
    <w:rsid w:val="002771F2"/>
    <w:rsid w:val="0028034B"/>
    <w:rsid w:val="00282307"/>
    <w:rsid w:val="002823CB"/>
    <w:rsid w:val="002835BB"/>
    <w:rsid w:val="00292AF8"/>
    <w:rsid w:val="00294ED1"/>
    <w:rsid w:val="002A3E8B"/>
    <w:rsid w:val="002B6709"/>
    <w:rsid w:val="002C016B"/>
    <w:rsid w:val="002C021F"/>
    <w:rsid w:val="002C1574"/>
    <w:rsid w:val="002C17F6"/>
    <w:rsid w:val="002E33E8"/>
    <w:rsid w:val="002E4F48"/>
    <w:rsid w:val="002F15DD"/>
    <w:rsid w:val="002F1F48"/>
    <w:rsid w:val="002F7536"/>
    <w:rsid w:val="00327639"/>
    <w:rsid w:val="00331BDB"/>
    <w:rsid w:val="00332C1E"/>
    <w:rsid w:val="00340510"/>
    <w:rsid w:val="0034242D"/>
    <w:rsid w:val="003435CE"/>
    <w:rsid w:val="00345742"/>
    <w:rsid w:val="00347F2E"/>
    <w:rsid w:val="00355759"/>
    <w:rsid w:val="00364EE2"/>
    <w:rsid w:val="00375220"/>
    <w:rsid w:val="00381546"/>
    <w:rsid w:val="00386645"/>
    <w:rsid w:val="003B2291"/>
    <w:rsid w:val="003B29EA"/>
    <w:rsid w:val="003B3BE0"/>
    <w:rsid w:val="003C1F43"/>
    <w:rsid w:val="003C2BB2"/>
    <w:rsid w:val="003D2B25"/>
    <w:rsid w:val="003D33FE"/>
    <w:rsid w:val="003E03F1"/>
    <w:rsid w:val="003E0D5F"/>
    <w:rsid w:val="003F1200"/>
    <w:rsid w:val="003F28C6"/>
    <w:rsid w:val="003F7639"/>
    <w:rsid w:val="00402B1B"/>
    <w:rsid w:val="004107EF"/>
    <w:rsid w:val="004359FF"/>
    <w:rsid w:val="00442491"/>
    <w:rsid w:val="00461813"/>
    <w:rsid w:val="00473109"/>
    <w:rsid w:val="00473B8F"/>
    <w:rsid w:val="00481881"/>
    <w:rsid w:val="004835DC"/>
    <w:rsid w:val="004852BB"/>
    <w:rsid w:val="004864BA"/>
    <w:rsid w:val="00494E3C"/>
    <w:rsid w:val="004A08AC"/>
    <w:rsid w:val="004A20E8"/>
    <w:rsid w:val="004B2D46"/>
    <w:rsid w:val="004B5957"/>
    <w:rsid w:val="004C41D9"/>
    <w:rsid w:val="004D3D87"/>
    <w:rsid w:val="004D4860"/>
    <w:rsid w:val="004D5A9B"/>
    <w:rsid w:val="004F5BAA"/>
    <w:rsid w:val="004F5E10"/>
    <w:rsid w:val="005015BB"/>
    <w:rsid w:val="0050343F"/>
    <w:rsid w:val="00532398"/>
    <w:rsid w:val="00552CDE"/>
    <w:rsid w:val="0057075D"/>
    <w:rsid w:val="00572477"/>
    <w:rsid w:val="0058205B"/>
    <w:rsid w:val="00582FA3"/>
    <w:rsid w:val="005837CC"/>
    <w:rsid w:val="005912D1"/>
    <w:rsid w:val="00597460"/>
    <w:rsid w:val="005A0EB1"/>
    <w:rsid w:val="005A1B90"/>
    <w:rsid w:val="005B43DB"/>
    <w:rsid w:val="005D0F17"/>
    <w:rsid w:val="005D41C8"/>
    <w:rsid w:val="005E0EA5"/>
    <w:rsid w:val="005E15B4"/>
    <w:rsid w:val="005E7918"/>
    <w:rsid w:val="005F4A1E"/>
    <w:rsid w:val="005F56DB"/>
    <w:rsid w:val="005F6747"/>
    <w:rsid w:val="006263C0"/>
    <w:rsid w:val="006350EC"/>
    <w:rsid w:val="006373A2"/>
    <w:rsid w:val="00643673"/>
    <w:rsid w:val="00645625"/>
    <w:rsid w:val="00653A8D"/>
    <w:rsid w:val="0066002C"/>
    <w:rsid w:val="00666D5D"/>
    <w:rsid w:val="00673780"/>
    <w:rsid w:val="00680371"/>
    <w:rsid w:val="00683505"/>
    <w:rsid w:val="006A34C4"/>
    <w:rsid w:val="006B664D"/>
    <w:rsid w:val="006C03A9"/>
    <w:rsid w:val="006C3719"/>
    <w:rsid w:val="006C69F0"/>
    <w:rsid w:val="006C7EB7"/>
    <w:rsid w:val="006D72E4"/>
    <w:rsid w:val="006E2651"/>
    <w:rsid w:val="006E40CB"/>
    <w:rsid w:val="006F26E1"/>
    <w:rsid w:val="00705BF6"/>
    <w:rsid w:val="00724CB8"/>
    <w:rsid w:val="007259E4"/>
    <w:rsid w:val="007314A4"/>
    <w:rsid w:val="0073169D"/>
    <w:rsid w:val="00732183"/>
    <w:rsid w:val="007328AD"/>
    <w:rsid w:val="00743DE9"/>
    <w:rsid w:val="00750C27"/>
    <w:rsid w:val="0075125B"/>
    <w:rsid w:val="00765604"/>
    <w:rsid w:val="00766333"/>
    <w:rsid w:val="0077112C"/>
    <w:rsid w:val="00780A45"/>
    <w:rsid w:val="0078109C"/>
    <w:rsid w:val="007932B0"/>
    <w:rsid w:val="0079388C"/>
    <w:rsid w:val="007A4810"/>
    <w:rsid w:val="007A667C"/>
    <w:rsid w:val="007B4F0E"/>
    <w:rsid w:val="007B5CC5"/>
    <w:rsid w:val="007C6947"/>
    <w:rsid w:val="007D0019"/>
    <w:rsid w:val="007D2599"/>
    <w:rsid w:val="007E1E45"/>
    <w:rsid w:val="007F1B42"/>
    <w:rsid w:val="007F1D7D"/>
    <w:rsid w:val="0080282D"/>
    <w:rsid w:val="008028C8"/>
    <w:rsid w:val="00803877"/>
    <w:rsid w:val="00813EB3"/>
    <w:rsid w:val="008140EB"/>
    <w:rsid w:val="00816C74"/>
    <w:rsid w:val="008245DF"/>
    <w:rsid w:val="00827BBB"/>
    <w:rsid w:val="00841BF9"/>
    <w:rsid w:val="00842BCB"/>
    <w:rsid w:val="0085774D"/>
    <w:rsid w:val="00861357"/>
    <w:rsid w:val="00872A30"/>
    <w:rsid w:val="0087643B"/>
    <w:rsid w:val="00885FEF"/>
    <w:rsid w:val="008A7E44"/>
    <w:rsid w:val="008B268B"/>
    <w:rsid w:val="008B5519"/>
    <w:rsid w:val="008C26CF"/>
    <w:rsid w:val="008C5F72"/>
    <w:rsid w:val="008C6723"/>
    <w:rsid w:val="008D03B0"/>
    <w:rsid w:val="008D6961"/>
    <w:rsid w:val="008F0DB5"/>
    <w:rsid w:val="009023EA"/>
    <w:rsid w:val="009072A8"/>
    <w:rsid w:val="00910820"/>
    <w:rsid w:val="0092059A"/>
    <w:rsid w:val="00921D2E"/>
    <w:rsid w:val="009234C3"/>
    <w:rsid w:val="00927798"/>
    <w:rsid w:val="00927CC4"/>
    <w:rsid w:val="0093064D"/>
    <w:rsid w:val="00935949"/>
    <w:rsid w:val="009360B7"/>
    <w:rsid w:val="009433B5"/>
    <w:rsid w:val="0095085D"/>
    <w:rsid w:val="00952895"/>
    <w:rsid w:val="00960B86"/>
    <w:rsid w:val="0096434C"/>
    <w:rsid w:val="00967992"/>
    <w:rsid w:val="0098639F"/>
    <w:rsid w:val="009953A3"/>
    <w:rsid w:val="00996491"/>
    <w:rsid w:val="00997CC0"/>
    <w:rsid w:val="009A141E"/>
    <w:rsid w:val="009A7605"/>
    <w:rsid w:val="009B312F"/>
    <w:rsid w:val="009C722D"/>
    <w:rsid w:val="009D545B"/>
    <w:rsid w:val="009D747B"/>
    <w:rsid w:val="009E0B57"/>
    <w:rsid w:val="009E26D6"/>
    <w:rsid w:val="009F7F1F"/>
    <w:rsid w:val="00A10C8D"/>
    <w:rsid w:val="00A238BE"/>
    <w:rsid w:val="00A27BD2"/>
    <w:rsid w:val="00A27DFA"/>
    <w:rsid w:val="00A30535"/>
    <w:rsid w:val="00A366E4"/>
    <w:rsid w:val="00A36AE3"/>
    <w:rsid w:val="00A442D7"/>
    <w:rsid w:val="00A51F5F"/>
    <w:rsid w:val="00A52259"/>
    <w:rsid w:val="00A54EA5"/>
    <w:rsid w:val="00A56DEC"/>
    <w:rsid w:val="00A57FC2"/>
    <w:rsid w:val="00A6583A"/>
    <w:rsid w:val="00A743A6"/>
    <w:rsid w:val="00A75817"/>
    <w:rsid w:val="00A76528"/>
    <w:rsid w:val="00A826BC"/>
    <w:rsid w:val="00A84005"/>
    <w:rsid w:val="00AA5859"/>
    <w:rsid w:val="00AB13DC"/>
    <w:rsid w:val="00AD7303"/>
    <w:rsid w:val="00AE20CC"/>
    <w:rsid w:val="00B035FF"/>
    <w:rsid w:val="00B04077"/>
    <w:rsid w:val="00B074A5"/>
    <w:rsid w:val="00B11098"/>
    <w:rsid w:val="00B20043"/>
    <w:rsid w:val="00B33773"/>
    <w:rsid w:val="00B33B12"/>
    <w:rsid w:val="00B34787"/>
    <w:rsid w:val="00B3631E"/>
    <w:rsid w:val="00B405F1"/>
    <w:rsid w:val="00B41DC1"/>
    <w:rsid w:val="00B52780"/>
    <w:rsid w:val="00B5405F"/>
    <w:rsid w:val="00B60B6E"/>
    <w:rsid w:val="00B71524"/>
    <w:rsid w:val="00B7490B"/>
    <w:rsid w:val="00B80C64"/>
    <w:rsid w:val="00B843DB"/>
    <w:rsid w:val="00B84447"/>
    <w:rsid w:val="00B923FF"/>
    <w:rsid w:val="00B9248B"/>
    <w:rsid w:val="00B95807"/>
    <w:rsid w:val="00B96391"/>
    <w:rsid w:val="00BA1F9E"/>
    <w:rsid w:val="00BD336B"/>
    <w:rsid w:val="00BE1547"/>
    <w:rsid w:val="00BE5F1A"/>
    <w:rsid w:val="00BE783E"/>
    <w:rsid w:val="00BF05BE"/>
    <w:rsid w:val="00BF3A46"/>
    <w:rsid w:val="00C0372F"/>
    <w:rsid w:val="00C07A4E"/>
    <w:rsid w:val="00C07FA8"/>
    <w:rsid w:val="00C116F1"/>
    <w:rsid w:val="00C56689"/>
    <w:rsid w:val="00C73665"/>
    <w:rsid w:val="00C75AD5"/>
    <w:rsid w:val="00C777A3"/>
    <w:rsid w:val="00C82636"/>
    <w:rsid w:val="00C832E2"/>
    <w:rsid w:val="00C92DD2"/>
    <w:rsid w:val="00CA180C"/>
    <w:rsid w:val="00CA2DFA"/>
    <w:rsid w:val="00CB11AE"/>
    <w:rsid w:val="00CC70A2"/>
    <w:rsid w:val="00CD44DA"/>
    <w:rsid w:val="00CD744E"/>
    <w:rsid w:val="00CE2DFC"/>
    <w:rsid w:val="00CF0FA5"/>
    <w:rsid w:val="00D113B5"/>
    <w:rsid w:val="00D2770B"/>
    <w:rsid w:val="00D31000"/>
    <w:rsid w:val="00D31E3D"/>
    <w:rsid w:val="00D32263"/>
    <w:rsid w:val="00D54EE6"/>
    <w:rsid w:val="00D6015D"/>
    <w:rsid w:val="00D634FE"/>
    <w:rsid w:val="00D82196"/>
    <w:rsid w:val="00D824E9"/>
    <w:rsid w:val="00D82ADA"/>
    <w:rsid w:val="00D9615E"/>
    <w:rsid w:val="00D978AD"/>
    <w:rsid w:val="00DA24B4"/>
    <w:rsid w:val="00DB0451"/>
    <w:rsid w:val="00DB3C5A"/>
    <w:rsid w:val="00DB4766"/>
    <w:rsid w:val="00DB5212"/>
    <w:rsid w:val="00DD0756"/>
    <w:rsid w:val="00DE05E3"/>
    <w:rsid w:val="00DE4361"/>
    <w:rsid w:val="00DF157B"/>
    <w:rsid w:val="00E1228E"/>
    <w:rsid w:val="00E2133C"/>
    <w:rsid w:val="00E27D82"/>
    <w:rsid w:val="00E319DA"/>
    <w:rsid w:val="00E37692"/>
    <w:rsid w:val="00E422F6"/>
    <w:rsid w:val="00E43587"/>
    <w:rsid w:val="00E4398D"/>
    <w:rsid w:val="00E606D1"/>
    <w:rsid w:val="00E62CD7"/>
    <w:rsid w:val="00E62EE0"/>
    <w:rsid w:val="00E645F7"/>
    <w:rsid w:val="00E65439"/>
    <w:rsid w:val="00E715E7"/>
    <w:rsid w:val="00E71ADC"/>
    <w:rsid w:val="00E72EB1"/>
    <w:rsid w:val="00E73D80"/>
    <w:rsid w:val="00E75332"/>
    <w:rsid w:val="00E83A5C"/>
    <w:rsid w:val="00E83E7D"/>
    <w:rsid w:val="00E85D32"/>
    <w:rsid w:val="00E92BC7"/>
    <w:rsid w:val="00E964BD"/>
    <w:rsid w:val="00E9713E"/>
    <w:rsid w:val="00EB7B6E"/>
    <w:rsid w:val="00EC624C"/>
    <w:rsid w:val="00ED3847"/>
    <w:rsid w:val="00EE3BCF"/>
    <w:rsid w:val="00EE5781"/>
    <w:rsid w:val="00EE7EAC"/>
    <w:rsid w:val="00EF12E1"/>
    <w:rsid w:val="00F0585E"/>
    <w:rsid w:val="00F127DA"/>
    <w:rsid w:val="00F27CFC"/>
    <w:rsid w:val="00F3392C"/>
    <w:rsid w:val="00F5072E"/>
    <w:rsid w:val="00F554E9"/>
    <w:rsid w:val="00F61037"/>
    <w:rsid w:val="00F632E9"/>
    <w:rsid w:val="00F94824"/>
    <w:rsid w:val="00F9484D"/>
    <w:rsid w:val="00FA08C4"/>
    <w:rsid w:val="00FE32E6"/>
    <w:rsid w:val="00FF261D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92FB0"/>
  <w15:chartTrackingRefBased/>
  <w15:docId w15:val="{67E0317D-7CCB-DC44-BCF9-21DDA2EC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11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Arial" w:hAnsi="Times New Roman" w:cs="Times New Roman"/>
      <w:b/>
      <w:bCs/>
      <w:strike w:val="0"/>
      <w:dstrike w:val="0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Arial" w:hint="default"/>
      <w:b/>
      <w:bCs/>
      <w:i w:val="0"/>
      <w:iCs w:val="0"/>
      <w:strike w:val="0"/>
      <w:dstrike w:val="0"/>
      <w:color w:val="FF000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" w:hAnsi="Times New Roman" w:cs="Symbol" w:hint="default"/>
      <w:b w:val="0"/>
      <w:bCs w:val="0"/>
      <w:strike w:val="0"/>
      <w:dstrike w:val="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  <w:b w:val="0"/>
      <w:bCs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Arial" w:hAnsi="Times New Roman" w:cs="Times New Roman" w:hint="default"/>
      <w:b w:val="0"/>
      <w:bCs w:val="0"/>
      <w:i w:val="0"/>
      <w:iCs/>
      <w:strike w:val="0"/>
      <w:dstrike w:val="0"/>
      <w:color w:val="000000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Times New Roman"/>
      <w:b w:val="0"/>
      <w:bCs w:val="0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7z0">
    <w:name w:val="WW8Num7z0"/>
    <w:rPr>
      <w:rFonts w:cs="Times New Roman"/>
      <w:strike w:val="0"/>
      <w:dstrike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9z0">
    <w:name w:val="WW8Num9z0"/>
    <w:rPr>
      <w:b w:val="0"/>
      <w:bCs w:val="0"/>
      <w:strike w:val="0"/>
      <w:dstrike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bCs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Znakinumeracji">
    <w:name w:val="Znaki numeracji"/>
    <w:rPr>
      <w:b w:val="0"/>
      <w:bCs w:val="0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WWCharLFO9LVL1">
    <w:name w:val="WW_CharLFO9LVL1"/>
    <w:rPr>
      <w:rFonts w:ascii="Times New Roman" w:hAnsi="Times New Roman" w:cs="Times New Roman"/>
      <w:b/>
      <w:bCs/>
    </w:rPr>
  </w:style>
  <w:style w:type="character" w:customStyle="1" w:styleId="WWCharLFO9LVL2">
    <w:name w:val="WW_CharLFO9LVL2"/>
    <w:rPr>
      <w:rFonts w:ascii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kapitzlist">
    <w:name w:val="List Paragraph"/>
    <w:aliases w:val="Numerowanie,List Paragraph,Akapit z listą4,Akapit z listą BS,T_SZ_List Paragraph,L1,2 heading,A_wyliczenie,K-P_odwolanie,Akapit z listą5,maz_wyliczenie,opis dzialania,CW_Lista,normalny tekst,Akapit z listą3,Obiekt,BulletC,Akapit z listą31"/>
    <w:basedOn w:val="Normalny"/>
    <w:uiPriority w:val="1"/>
    <w:qFormat/>
    <w:pPr>
      <w:spacing w:line="288" w:lineRule="auto"/>
      <w:ind w:left="720"/>
    </w:pPr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Tekstpodstawowy"/>
    <w:pPr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4">
    <w:name w:val="Style4"/>
    <w:basedOn w:val="Normalny"/>
    <w:pPr>
      <w:spacing w:line="281" w:lineRule="exact"/>
      <w:ind w:hanging="1426"/>
    </w:pPr>
    <w:rPr>
      <w:rFonts w:ascii="Franklin Gothic Heavy" w:eastAsia="Times New Roman" w:hAnsi="Franklin Gothic Heavy" w:cs="Franklin Gothic Heavy"/>
    </w:rPr>
  </w:style>
  <w:style w:type="numbering" w:customStyle="1" w:styleId="Biecalista1">
    <w:name w:val="Bieżąca lista1"/>
    <w:uiPriority w:val="99"/>
    <w:rsid w:val="0073169D"/>
    <w:pPr>
      <w:numPr>
        <w:numId w:val="12"/>
      </w:numPr>
    </w:pPr>
  </w:style>
  <w:style w:type="numbering" w:customStyle="1" w:styleId="Biecalista2">
    <w:name w:val="Bieżąca lista2"/>
    <w:uiPriority w:val="99"/>
    <w:rsid w:val="0073169D"/>
    <w:pPr>
      <w:numPr>
        <w:numId w:val="13"/>
      </w:numPr>
    </w:pPr>
  </w:style>
  <w:style w:type="numbering" w:customStyle="1" w:styleId="Biecalista3">
    <w:name w:val="Bieżąca lista3"/>
    <w:uiPriority w:val="99"/>
    <w:rsid w:val="0073169D"/>
    <w:pPr>
      <w:numPr>
        <w:numId w:val="14"/>
      </w:numPr>
    </w:pPr>
  </w:style>
  <w:style w:type="numbering" w:customStyle="1" w:styleId="Biecalista4">
    <w:name w:val="Bieżąca lista4"/>
    <w:uiPriority w:val="99"/>
    <w:rsid w:val="000B277E"/>
    <w:pPr>
      <w:numPr>
        <w:numId w:val="22"/>
      </w:numPr>
    </w:pPr>
  </w:style>
  <w:style w:type="character" w:styleId="Odwoaniedelikatne">
    <w:name w:val="Subtle Reference"/>
    <w:uiPriority w:val="31"/>
    <w:qFormat/>
    <w:rsid w:val="00ED3847"/>
    <w:rPr>
      <w:smallCaps/>
      <w:color w:val="5A5A5A"/>
    </w:rPr>
  </w:style>
  <w:style w:type="character" w:customStyle="1" w:styleId="Nagwek1Znak">
    <w:name w:val="Nagłówek 1 Znak"/>
    <w:link w:val="Nagwek1"/>
    <w:uiPriority w:val="9"/>
    <w:rsid w:val="0003311A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E7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83E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BE783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8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783E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UnresolvedMention">
    <w:name w:val="Unresolved Mention"/>
    <w:uiPriority w:val="99"/>
    <w:semiHidden/>
    <w:unhideWhenUsed/>
    <w:rsid w:val="00E7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azji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uzeumazji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muzeumazji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zeumazj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1781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Maciej Gacyk</cp:lastModifiedBy>
  <cp:revision>2</cp:revision>
  <cp:lastPrinted>2016-06-07T11:03:00Z</cp:lastPrinted>
  <dcterms:created xsi:type="dcterms:W3CDTF">2024-06-26T06:14:00Z</dcterms:created>
  <dcterms:modified xsi:type="dcterms:W3CDTF">2024-06-26T06:14:00Z</dcterms:modified>
</cp:coreProperties>
</file>