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D90DCD" w14:textId="1F373ACD" w:rsidR="007C54D4" w:rsidRPr="00541029" w:rsidRDefault="002F3984" w:rsidP="007C54D4">
      <w:pPr>
        <w:pStyle w:val="Nagwek1"/>
        <w:numPr>
          <w:ilvl w:val="0"/>
          <w:numId w:val="0"/>
        </w:numPr>
        <w:rPr>
          <w:rFonts w:ascii="Arial" w:hAnsi="Arial" w:cs="Arial"/>
          <w:szCs w:val="28"/>
        </w:rPr>
      </w:pPr>
      <w:bookmarkStart w:id="0" w:name="_GoBack"/>
      <w:bookmarkEnd w:id="0"/>
      <w:r w:rsidRPr="00541029">
        <w:rPr>
          <w:rFonts w:ascii="Arial" w:hAnsi="Arial" w:cs="Arial"/>
          <w:szCs w:val="28"/>
        </w:rPr>
        <w:t>O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F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E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R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T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A</w:t>
      </w:r>
    </w:p>
    <w:p w14:paraId="70287B66" w14:textId="669E3322" w:rsidR="002F3984" w:rsidRPr="00541029" w:rsidRDefault="002F3984" w:rsidP="003235A8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4"/>
        </w:rPr>
      </w:pPr>
      <w:r w:rsidRPr="00541029">
        <w:rPr>
          <w:rFonts w:ascii="Arial" w:hAnsi="Arial" w:cs="Arial"/>
          <w:sz w:val="24"/>
        </w:rPr>
        <w:t xml:space="preserve"> </w:t>
      </w:r>
    </w:p>
    <w:p w14:paraId="44E876A8" w14:textId="4919C8B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Pełna nazwa Wykonawcy:</w:t>
      </w:r>
    </w:p>
    <w:p w14:paraId="5FC1997A" w14:textId="2BC2B58E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………………………………………………………………..……………………</w:t>
      </w:r>
      <w:r w:rsidR="007C54D4" w:rsidRPr="00541029">
        <w:rPr>
          <w:rFonts w:ascii="Arial" w:hAnsi="Arial" w:cs="Arial"/>
        </w:rPr>
        <w:t>.</w:t>
      </w:r>
      <w:r w:rsidRPr="00541029">
        <w:rPr>
          <w:rFonts w:ascii="Arial" w:hAnsi="Arial" w:cs="Arial"/>
        </w:rPr>
        <w:t>…………</w:t>
      </w:r>
      <w:r w:rsidR="00541029">
        <w:rPr>
          <w:rFonts w:ascii="Arial" w:hAnsi="Arial" w:cs="Arial"/>
        </w:rPr>
        <w:t>...</w:t>
      </w:r>
    </w:p>
    <w:p w14:paraId="2129C267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A139E2B" w14:textId="76CDE08F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Adres Wykonawcy: ………………………</w:t>
      </w:r>
      <w:r w:rsidR="00541029">
        <w:rPr>
          <w:rFonts w:ascii="Arial" w:hAnsi="Arial" w:cs="Arial"/>
        </w:rPr>
        <w:t>……………………</w:t>
      </w:r>
      <w:r w:rsidRPr="00541029">
        <w:rPr>
          <w:rFonts w:ascii="Arial" w:hAnsi="Arial" w:cs="Arial"/>
        </w:rPr>
        <w:t>……………………………………………………..</w:t>
      </w:r>
    </w:p>
    <w:p w14:paraId="3DA7ACAA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6497D5D0" w14:textId="4AA5E1B8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NIP ……………………………</w:t>
      </w:r>
      <w:r w:rsidR="00E26546">
        <w:rPr>
          <w:rFonts w:ascii="Arial" w:hAnsi="Arial" w:cs="Arial"/>
        </w:rPr>
        <w:t>..</w:t>
      </w:r>
      <w:r w:rsidR="007C54D4" w:rsidRPr="00541029">
        <w:rPr>
          <w:rFonts w:ascii="Arial" w:hAnsi="Arial" w:cs="Arial"/>
        </w:rPr>
        <w:t>………</w:t>
      </w:r>
      <w:r w:rsidRPr="00541029">
        <w:rPr>
          <w:rFonts w:ascii="Arial" w:hAnsi="Arial" w:cs="Arial"/>
        </w:rPr>
        <w:t>…</w:t>
      </w:r>
      <w:r w:rsidR="00E26546">
        <w:rPr>
          <w:rFonts w:ascii="Arial" w:hAnsi="Arial" w:cs="Arial"/>
        </w:rPr>
        <w:t xml:space="preserve">, REGON </w:t>
      </w:r>
      <w:r w:rsidR="00E26546" w:rsidRPr="00541029">
        <w:rPr>
          <w:rFonts w:ascii="Arial" w:hAnsi="Arial" w:cs="Arial"/>
        </w:rPr>
        <w:t>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…………………………</w:t>
      </w:r>
    </w:p>
    <w:p w14:paraId="2FF28785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645D5EE" w14:textId="142FF9CA" w:rsidR="002F3984" w:rsidRPr="00541029" w:rsidRDefault="00BA62FE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t</w:t>
      </w:r>
      <w:r w:rsidR="002F3984" w:rsidRPr="00541029">
        <w:rPr>
          <w:rFonts w:ascii="Arial" w:hAnsi="Arial" w:cs="Arial"/>
        </w:rPr>
        <w:t>el.</w:t>
      </w:r>
      <w:r w:rsidR="002145E0">
        <w:rPr>
          <w:rFonts w:ascii="Arial" w:hAnsi="Arial" w:cs="Arial"/>
        </w:rPr>
        <w:t xml:space="preserve"> </w:t>
      </w:r>
      <w:r w:rsidR="002F3984" w:rsidRPr="00541029">
        <w:rPr>
          <w:rFonts w:ascii="Arial" w:hAnsi="Arial" w:cs="Arial"/>
        </w:rPr>
        <w:t>……………………………</w:t>
      </w:r>
      <w:r w:rsidR="007C54D4" w:rsidRPr="00541029">
        <w:rPr>
          <w:rFonts w:ascii="Arial" w:hAnsi="Arial" w:cs="Arial"/>
        </w:rPr>
        <w:t>……..</w:t>
      </w:r>
      <w:r w:rsidR="002F3984" w:rsidRPr="00541029">
        <w:rPr>
          <w:rFonts w:ascii="Arial" w:hAnsi="Arial" w:cs="Arial"/>
        </w:rPr>
        <w:t>……</w:t>
      </w:r>
    </w:p>
    <w:p w14:paraId="402CD26B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12912D3D" w14:textId="77777777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e – mail …………………………………</w:t>
      </w:r>
    </w:p>
    <w:p w14:paraId="668132E2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B12BCCC" w14:textId="28D23C0C" w:rsidR="002F3984" w:rsidRDefault="002F3984" w:rsidP="002652E9">
      <w:pPr>
        <w:spacing w:line="360" w:lineRule="auto"/>
        <w:jc w:val="both"/>
        <w:rPr>
          <w:rFonts w:ascii="Arial" w:hAnsi="Arial" w:cs="Arial"/>
        </w:rPr>
      </w:pPr>
      <w:r w:rsidRPr="00541029">
        <w:rPr>
          <w:rFonts w:ascii="Arial" w:hAnsi="Arial" w:cs="Arial"/>
          <w:b/>
          <w:bCs/>
        </w:rPr>
        <w:t>Ja</w:t>
      </w:r>
      <w:r w:rsidRPr="00541029">
        <w:rPr>
          <w:rFonts w:ascii="Arial" w:hAnsi="Arial" w:cs="Arial"/>
        </w:rPr>
        <w:t xml:space="preserve"> (imię i nazwisko) </w:t>
      </w:r>
      <w:r w:rsidR="009D1DE8">
        <w:rPr>
          <w:rFonts w:ascii="Arial" w:hAnsi="Arial" w:cs="Arial"/>
        </w:rPr>
        <w:t>…………</w:t>
      </w:r>
      <w:r w:rsidRPr="00541029">
        <w:rPr>
          <w:rFonts w:ascii="Arial" w:hAnsi="Arial" w:cs="Arial"/>
        </w:rPr>
        <w:t>.........................................................................................</w:t>
      </w:r>
      <w:r w:rsidR="00541029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>oświadczam, że reprezentowana przeze mnie/nas</w:t>
      </w:r>
      <w:r w:rsidR="00BD38DB">
        <w:rPr>
          <w:rFonts w:ascii="Arial" w:hAnsi="Arial" w:cs="Arial"/>
        </w:rPr>
        <w:t>*</w:t>
      </w:r>
      <w:r w:rsidRPr="00541029">
        <w:rPr>
          <w:rFonts w:ascii="Arial" w:hAnsi="Arial" w:cs="Arial"/>
        </w:rPr>
        <w:t xml:space="preserve"> firma oferuje wykonanie przedmiotu zamówienia, opisanego w Zapytaniu ofertowym z dnia </w:t>
      </w:r>
      <w:r w:rsidR="009E6D6E">
        <w:rPr>
          <w:rFonts w:ascii="Arial" w:hAnsi="Arial" w:cs="Arial"/>
        </w:rPr>
        <w:t>2</w:t>
      </w:r>
      <w:r w:rsidR="003055C8">
        <w:rPr>
          <w:rFonts w:ascii="Arial" w:hAnsi="Arial" w:cs="Arial"/>
        </w:rPr>
        <w:t>8</w:t>
      </w:r>
      <w:r w:rsidRPr="00541029">
        <w:rPr>
          <w:rFonts w:ascii="Arial" w:hAnsi="Arial" w:cs="Arial"/>
        </w:rPr>
        <w:t>.</w:t>
      </w:r>
      <w:r w:rsidR="009E6D6E">
        <w:rPr>
          <w:rFonts w:ascii="Arial" w:hAnsi="Arial" w:cs="Arial"/>
        </w:rPr>
        <w:t>05</w:t>
      </w:r>
      <w:r w:rsidRPr="00541029">
        <w:rPr>
          <w:rFonts w:ascii="Arial" w:hAnsi="Arial" w:cs="Arial"/>
        </w:rPr>
        <w:t>.202</w:t>
      </w:r>
      <w:r w:rsidR="009E6D6E">
        <w:rPr>
          <w:rFonts w:ascii="Arial" w:hAnsi="Arial" w:cs="Arial"/>
        </w:rPr>
        <w:t>4</w:t>
      </w:r>
      <w:r w:rsidRPr="00541029">
        <w:rPr>
          <w:rFonts w:ascii="Arial" w:hAnsi="Arial" w:cs="Arial"/>
        </w:rPr>
        <w:t xml:space="preserve"> r.</w:t>
      </w:r>
      <w:r w:rsidR="007C3143">
        <w:rPr>
          <w:rFonts w:ascii="Arial" w:hAnsi="Arial" w:cs="Arial"/>
        </w:rPr>
        <w:t xml:space="preserve"> w</w:t>
      </w:r>
      <w:r w:rsidR="002652E9">
        <w:rPr>
          <w:rFonts w:ascii="Arial" w:hAnsi="Arial" w:cs="Arial"/>
        </w:rPr>
        <w:t> </w:t>
      </w:r>
      <w:r w:rsidR="007C3143">
        <w:rPr>
          <w:rFonts w:ascii="Arial" w:hAnsi="Arial" w:cs="Arial"/>
        </w:rPr>
        <w:t>cenie: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1701"/>
        <w:gridCol w:w="1731"/>
      </w:tblGrid>
      <w:tr w:rsidR="00A9149D" w14:paraId="64DB3EFE" w14:textId="77777777">
        <w:tc>
          <w:tcPr>
            <w:tcW w:w="709" w:type="dxa"/>
            <w:shd w:val="clear" w:color="auto" w:fill="D9D9D9"/>
            <w:vAlign w:val="center"/>
          </w:tcPr>
          <w:p w14:paraId="65802CCA" w14:textId="77084CFD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143365A" w14:textId="4BE933F6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0A88BC91" w14:textId="086A01CE" w:rsidR="00A51AF5" w:rsidRDefault="00A51A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B6BE0D" w14:textId="01BE84C1" w:rsidR="00A51AF5" w:rsidRDefault="000D15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731" w:type="dxa"/>
            <w:shd w:val="clear" w:color="auto" w:fill="D9D9D9"/>
            <w:vAlign w:val="center"/>
          </w:tcPr>
          <w:p w14:paraId="0FA5C09F" w14:textId="4B3E3A5B" w:rsidR="00A51AF5" w:rsidRDefault="000D15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9149D" w14:paraId="6AE4FC36" w14:textId="77777777">
        <w:tc>
          <w:tcPr>
            <w:tcW w:w="709" w:type="dxa"/>
            <w:shd w:val="clear" w:color="auto" w:fill="auto"/>
          </w:tcPr>
          <w:p w14:paraId="4A0C8F0F" w14:textId="32B10998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ED904CB" w14:textId="6BC8CEB9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nawilżacz powietrza Brune B300</w:t>
            </w:r>
          </w:p>
        </w:tc>
        <w:tc>
          <w:tcPr>
            <w:tcW w:w="708" w:type="dxa"/>
            <w:shd w:val="clear" w:color="auto" w:fill="auto"/>
          </w:tcPr>
          <w:p w14:paraId="4699D17D" w14:textId="15F6255B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60677E9" w14:textId="0AF0340E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1132F4C6" w14:textId="4D15C1AD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2F811EDA" w14:textId="77777777">
        <w:tc>
          <w:tcPr>
            <w:tcW w:w="709" w:type="dxa"/>
            <w:shd w:val="clear" w:color="auto" w:fill="auto"/>
          </w:tcPr>
          <w:p w14:paraId="6DAC8ADE" w14:textId="4CC9DBF1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F584C08" w14:textId="038F1095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nawilżacz powietrza Brune B125</w:t>
            </w:r>
          </w:p>
        </w:tc>
        <w:tc>
          <w:tcPr>
            <w:tcW w:w="708" w:type="dxa"/>
            <w:shd w:val="clear" w:color="auto" w:fill="auto"/>
          </w:tcPr>
          <w:p w14:paraId="4969793E" w14:textId="707A93E3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E5D0B0C" w14:textId="3D6777DD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027DCF2A" w14:textId="4F57DB6B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38FAC2F7" w14:textId="7777777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896B91" w14:textId="77079094" w:rsidR="00A51AF5" w:rsidRDefault="000D15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DF0400A" w14:textId="2B6DE9DA" w:rsidR="00A51AF5" w:rsidRDefault="000D156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osuszacz powietrza Fral FlipperDry 300 Eco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4D59979" w14:textId="63EA28C0" w:rsidR="00A51AF5" w:rsidRDefault="00A51A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16D88A1" w14:textId="2E41F498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731" w:type="dxa"/>
            <w:shd w:val="clear" w:color="auto" w:fill="auto"/>
          </w:tcPr>
          <w:p w14:paraId="721F61E0" w14:textId="4C0A22B8" w:rsidR="00A51AF5" w:rsidRDefault="00C4577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A9149D" w14:paraId="2FC386A6" w14:textId="77777777"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0716497D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7D0DE605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193E5511" w14:textId="77777777" w:rsidR="00A51AF5" w:rsidRDefault="00A51A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07521B69" w14:textId="34E04BF5" w:rsidR="00A51AF5" w:rsidRDefault="00770EF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1731" w:type="dxa"/>
            <w:shd w:val="clear" w:color="auto" w:fill="auto"/>
          </w:tcPr>
          <w:p w14:paraId="73F24164" w14:textId="0779A767" w:rsidR="00A51AF5" w:rsidRDefault="00C4577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 zł</w:t>
            </w:r>
          </w:p>
        </w:tc>
      </w:tr>
    </w:tbl>
    <w:p w14:paraId="45EDDC48" w14:textId="08947B9C" w:rsidR="009E6D6E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  <w:b/>
        </w:rPr>
        <w:t xml:space="preserve">słownie </w:t>
      </w:r>
      <w:r w:rsidR="00105EA8">
        <w:rPr>
          <w:rFonts w:ascii="Arial" w:hAnsi="Arial" w:cs="Arial"/>
          <w:b/>
        </w:rPr>
        <w:t xml:space="preserve">razem </w:t>
      </w:r>
      <w:r w:rsidRPr="00541029">
        <w:rPr>
          <w:rFonts w:ascii="Arial" w:hAnsi="Arial" w:cs="Arial"/>
          <w:b/>
        </w:rPr>
        <w:t xml:space="preserve">brutto: </w:t>
      </w:r>
      <w:r w:rsidR="00152B8B" w:rsidRPr="0079052D">
        <w:rPr>
          <w:rFonts w:ascii="Arial" w:hAnsi="Arial" w:cs="Arial"/>
          <w:b/>
        </w:rPr>
        <w:t>…</w:t>
      </w:r>
      <w:r w:rsidR="00152B8B">
        <w:rPr>
          <w:rFonts w:ascii="Arial" w:hAnsi="Arial" w:cs="Arial"/>
          <w:b/>
        </w:rPr>
        <w:t xml:space="preserve"> </w:t>
      </w:r>
      <w:r w:rsidRPr="00541029">
        <w:rPr>
          <w:rFonts w:ascii="Arial" w:hAnsi="Arial" w:cs="Arial"/>
          <w:b/>
        </w:rPr>
        <w:t>zł,</w:t>
      </w:r>
    </w:p>
    <w:p w14:paraId="0016D288" w14:textId="7210CE81" w:rsidR="002F3984" w:rsidRDefault="002F3984" w:rsidP="002652E9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</w:rPr>
        <w:t>w tym należny podatek VAT</w:t>
      </w:r>
      <w:r w:rsidRPr="00541029">
        <w:rPr>
          <w:rFonts w:ascii="Arial" w:hAnsi="Arial" w:cs="Arial"/>
          <w:b/>
        </w:rPr>
        <w:t xml:space="preserve"> </w:t>
      </w:r>
      <w:r w:rsidR="00152B8B" w:rsidRPr="0079052D">
        <w:rPr>
          <w:rFonts w:ascii="Arial" w:hAnsi="Arial" w:cs="Arial"/>
          <w:b/>
        </w:rPr>
        <w:t>…</w:t>
      </w:r>
      <w:r w:rsidRPr="00541029">
        <w:rPr>
          <w:rFonts w:ascii="Arial" w:hAnsi="Arial" w:cs="Arial"/>
          <w:b/>
        </w:rPr>
        <w:t>%</w:t>
      </w:r>
    </w:p>
    <w:p w14:paraId="10468A56" w14:textId="1616B229" w:rsidR="00361B38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 xml:space="preserve">Zapewniamy wysoką jakość świadczonych </w:t>
      </w:r>
      <w:r w:rsidR="005C54BB">
        <w:rPr>
          <w:rFonts w:ascii="Arial" w:hAnsi="Arial" w:cs="Arial"/>
        </w:rPr>
        <w:t>dostaw</w:t>
      </w:r>
      <w:r w:rsidR="00BC45BE">
        <w:rPr>
          <w:rFonts w:ascii="Arial" w:hAnsi="Arial" w:cs="Arial"/>
        </w:rPr>
        <w:t xml:space="preserve"> z montażem</w:t>
      </w:r>
      <w:r w:rsidRPr="00541029">
        <w:rPr>
          <w:rFonts w:ascii="Arial" w:hAnsi="Arial" w:cs="Arial"/>
        </w:rPr>
        <w:t>.</w:t>
      </w:r>
    </w:p>
    <w:p w14:paraId="30C0F9B7" w14:textId="4E899C85" w:rsidR="002F3984" w:rsidRPr="00541029" w:rsidRDefault="002F3984" w:rsidP="002652E9">
      <w:pPr>
        <w:pStyle w:val="Akapitzlist"/>
        <w:numPr>
          <w:ilvl w:val="6"/>
          <w:numId w:val="3"/>
        </w:numPr>
        <w:tabs>
          <w:tab w:val="clear" w:pos="0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O</w:t>
      </w:r>
      <w:r w:rsidRPr="00541029">
        <w:rPr>
          <w:rFonts w:ascii="Arial" w:eastAsia="TTE1AD42D8t00" w:hAnsi="Arial" w:cs="Arial"/>
        </w:rPr>
        <w:t>ś</w:t>
      </w:r>
      <w:r w:rsidRPr="00541029">
        <w:rPr>
          <w:rFonts w:ascii="Arial" w:hAnsi="Arial" w:cs="Arial"/>
        </w:rPr>
        <w:t xml:space="preserve">wiadczamy, </w:t>
      </w:r>
      <w:r w:rsidRPr="00541029">
        <w:rPr>
          <w:rFonts w:ascii="Arial" w:eastAsia="TTE1AD42D8t00" w:hAnsi="Arial" w:cs="Arial"/>
        </w:rPr>
        <w:t>ż</w:t>
      </w:r>
      <w:r w:rsidRPr="00541029">
        <w:rPr>
          <w:rFonts w:ascii="Arial" w:hAnsi="Arial" w:cs="Arial"/>
        </w:rPr>
        <w:t>e:</w:t>
      </w:r>
    </w:p>
    <w:p w14:paraId="1A02102C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cenie naszej oferty zostały uwzględnione wszystkie koszty wykonania zamówienia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FF75AAD" w14:textId="5272F7FC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 xml:space="preserve">z </w:t>
      </w:r>
      <w:r w:rsidRPr="00541029">
        <w:rPr>
          <w:rFonts w:ascii="Arial" w:eastAsia="Arial" w:hAnsi="Arial" w:cs="Arial"/>
          <w:color w:val="000000"/>
          <w:sz w:val="24"/>
          <w:szCs w:val="24"/>
        </w:rPr>
        <w:t>Zapytaniem ofertowym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75286F6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gwarantujemy wykonanie przedmiotu zamówienia zgodnie z wymaganiami określonymi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2D4EA6F3" w14:textId="77777777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uważamy się za związanych z niniejszą ofertą przez okres 30 dni od daty ostatecznego terminu składania ofert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642B6F15" w14:textId="62C7BDCD" w:rsidR="00361B38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lastRenderedPageBreak/>
        <w:t>w przypadku wyboru naszej oferty zobowiązujemy się do zawarcia umowy na zasadach określonych przez Zamawiającego oraz w miejscu i terminie wskazanym przez Zamawiającego</w:t>
      </w:r>
      <w:r w:rsidR="006D108A">
        <w:rPr>
          <w:rFonts w:ascii="Arial" w:hAnsi="Arial" w:cs="Arial"/>
          <w:sz w:val="24"/>
          <w:szCs w:val="24"/>
        </w:rPr>
        <w:t>;</w:t>
      </w:r>
    </w:p>
    <w:p w14:paraId="23D3E088" w14:textId="78CA2724" w:rsidR="00541029" w:rsidRPr="00541029" w:rsidRDefault="00541029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nie podlegamy wykluczeniu na podstawie art. 7 ustawy z dnia 13 kwietnia 2022 r. o szczególnych rozwiązaniach w zakresie przeciwdziałania wspieraniu agresji na Ukrainę oraz służących ochronie bezpieczeństwa narodowego (t.j. Dz.U. z 202</w:t>
      </w:r>
      <w:r w:rsidR="000A6879">
        <w:rPr>
          <w:rFonts w:ascii="Arial" w:hAnsi="Arial" w:cs="Arial"/>
          <w:sz w:val="24"/>
          <w:szCs w:val="24"/>
        </w:rPr>
        <w:t>4</w:t>
      </w:r>
      <w:r w:rsidRPr="00541029">
        <w:rPr>
          <w:rFonts w:ascii="Arial" w:hAnsi="Arial" w:cs="Arial"/>
          <w:sz w:val="24"/>
          <w:szCs w:val="24"/>
        </w:rPr>
        <w:t xml:space="preserve"> r. poz. </w:t>
      </w:r>
      <w:r w:rsidR="000A6879">
        <w:rPr>
          <w:rFonts w:ascii="Arial" w:hAnsi="Arial" w:cs="Arial"/>
          <w:sz w:val="24"/>
          <w:szCs w:val="24"/>
        </w:rPr>
        <w:t>507</w:t>
      </w:r>
      <w:r w:rsidRPr="00541029">
        <w:rPr>
          <w:rFonts w:ascii="Arial" w:hAnsi="Arial" w:cs="Arial"/>
          <w:sz w:val="24"/>
          <w:szCs w:val="24"/>
        </w:rPr>
        <w:t xml:space="preserve"> z późn. zm.)</w:t>
      </w:r>
      <w:r w:rsidR="006D108A">
        <w:rPr>
          <w:rFonts w:ascii="Arial" w:hAnsi="Arial" w:cs="Arial"/>
          <w:sz w:val="24"/>
          <w:szCs w:val="24"/>
        </w:rPr>
        <w:t>;</w:t>
      </w:r>
    </w:p>
    <w:p w14:paraId="777A599B" w14:textId="13305217" w:rsidR="003235A8" w:rsidRDefault="003235A8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235A8">
        <w:rPr>
          <w:rFonts w:ascii="Arial" w:hAnsi="Arial" w:cs="Arial"/>
          <w:sz w:val="24"/>
          <w:szCs w:val="24"/>
        </w:rPr>
        <w:t>wypełniłem obowiązki informacyjne przewidziane w art. 13 lub art. 14</w:t>
      </w:r>
      <w:r>
        <w:rPr>
          <w:rFonts w:ascii="Arial" w:hAnsi="Arial" w:cs="Arial"/>
          <w:sz w:val="24"/>
          <w:szCs w:val="24"/>
        </w:rPr>
        <w:t xml:space="preserve"> </w:t>
      </w:r>
      <w:r w:rsidRPr="003235A8">
        <w:rPr>
          <w:rFonts w:ascii="Arial" w:hAnsi="Arial" w:cs="Arial"/>
          <w:sz w:val="24"/>
          <w:szCs w:val="24"/>
        </w:rPr>
        <w:t>RODO** wobec osób fizycznych, od których dane osobowe bezpośrednio lub pośrednio pozyskałem w celu ubiegania się o udzielenie zamówienia publicznego w niniejszym postępowaniu. ***</w:t>
      </w:r>
    </w:p>
    <w:p w14:paraId="11BC7BBD" w14:textId="7E49FCF6" w:rsidR="002F3984" w:rsidRPr="00541029" w:rsidRDefault="002F3984" w:rsidP="002652E9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Załącznikami do naszej oferty, zgodnie z wymaganiami szczegółowo opisanymi w Zapytaniu ofertowym są następujące dokumenty:</w:t>
      </w:r>
    </w:p>
    <w:p w14:paraId="24CAA3E4" w14:textId="2DD11A96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7A6685B3" w14:textId="77777777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9F5A969" w14:textId="77B0AEFA" w:rsidR="00BE4C47" w:rsidRPr="00541029" w:rsidRDefault="00BE4C47" w:rsidP="002652E9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A5A9D71" w14:textId="77777777" w:rsidR="00BE4C47" w:rsidRPr="00541029" w:rsidRDefault="00BE4C47" w:rsidP="002652E9">
      <w:pPr>
        <w:autoSpaceDE w:val="0"/>
        <w:spacing w:line="360" w:lineRule="auto"/>
        <w:rPr>
          <w:rFonts w:ascii="Arial" w:hAnsi="Arial" w:cs="Arial"/>
        </w:rPr>
      </w:pPr>
    </w:p>
    <w:p w14:paraId="109234D3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4014916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05DA0F1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2F4101F" w14:textId="7548CF4E" w:rsidR="002F3984" w:rsidRPr="00541029" w:rsidRDefault="002F3984" w:rsidP="007C54D4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20"/>
          <w:szCs w:val="20"/>
        </w:rPr>
      </w:pPr>
      <w:r w:rsidRPr="00541029">
        <w:rPr>
          <w:rFonts w:ascii="Arial" w:hAnsi="Arial" w:cs="Arial"/>
          <w:sz w:val="20"/>
          <w:szCs w:val="20"/>
        </w:rPr>
        <w:t>…………………………………………….</w:t>
      </w:r>
      <w:r w:rsidRPr="00541029">
        <w:rPr>
          <w:rFonts w:ascii="Arial" w:hAnsi="Arial" w:cs="Arial"/>
          <w:sz w:val="20"/>
          <w:szCs w:val="20"/>
        </w:rPr>
        <w:tab/>
        <w:t xml:space="preserve">   </w:t>
      </w:r>
      <w:r w:rsidR="00C6087D">
        <w:rPr>
          <w:rFonts w:ascii="Arial" w:hAnsi="Arial" w:cs="Arial"/>
          <w:sz w:val="20"/>
          <w:szCs w:val="20"/>
        </w:rPr>
        <w:t xml:space="preserve">          </w:t>
      </w:r>
      <w:r w:rsidRPr="00541029">
        <w:rPr>
          <w:rFonts w:ascii="Arial" w:hAnsi="Arial" w:cs="Arial"/>
          <w:sz w:val="20"/>
          <w:szCs w:val="20"/>
        </w:rPr>
        <w:t>………………………..…………………………………….</w:t>
      </w:r>
    </w:p>
    <w:p w14:paraId="2BAD9EFF" w14:textId="61C296C4" w:rsidR="002F3984" w:rsidRPr="00C6087D" w:rsidRDefault="002F3984" w:rsidP="00FA7FBC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 xml:space="preserve">             </w:t>
      </w:r>
      <w:r w:rsidR="00C6087D">
        <w:rPr>
          <w:rFonts w:ascii="Arial" w:hAnsi="Arial" w:cs="Arial"/>
          <w:sz w:val="18"/>
          <w:szCs w:val="18"/>
        </w:rPr>
        <w:t xml:space="preserve">  </w:t>
      </w:r>
      <w:r w:rsidR="00D508F9" w:rsidRPr="00C6087D">
        <w:rPr>
          <w:rFonts w:ascii="Arial" w:hAnsi="Arial" w:cs="Arial"/>
          <w:sz w:val="18"/>
          <w:szCs w:val="18"/>
        </w:rPr>
        <w:t xml:space="preserve">  </w:t>
      </w:r>
      <w:r w:rsidRPr="00C6087D">
        <w:rPr>
          <w:rFonts w:ascii="Arial" w:hAnsi="Arial" w:cs="Arial"/>
          <w:sz w:val="18"/>
          <w:szCs w:val="18"/>
        </w:rPr>
        <w:t>miejscowość, data</w:t>
      </w: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</w:r>
      <w:r w:rsidR="00FA7FBC">
        <w:rPr>
          <w:rFonts w:ascii="Arial" w:hAnsi="Arial" w:cs="Arial"/>
          <w:sz w:val="18"/>
          <w:szCs w:val="18"/>
        </w:rPr>
        <w:tab/>
        <w:t xml:space="preserve">         </w:t>
      </w:r>
      <w:r w:rsidRPr="00C6087D">
        <w:rPr>
          <w:rFonts w:ascii="Arial" w:hAnsi="Arial" w:cs="Arial"/>
          <w:sz w:val="18"/>
          <w:szCs w:val="18"/>
        </w:rPr>
        <w:t>podpis</w:t>
      </w:r>
      <w:r w:rsidR="00FA7FBC">
        <w:rPr>
          <w:rFonts w:ascii="Arial" w:hAnsi="Arial" w:cs="Arial"/>
          <w:sz w:val="18"/>
          <w:szCs w:val="18"/>
        </w:rPr>
        <w:t xml:space="preserve"> </w:t>
      </w:r>
      <w:r w:rsidRPr="00C6087D">
        <w:rPr>
          <w:rFonts w:ascii="Arial" w:hAnsi="Arial" w:cs="Arial"/>
          <w:sz w:val="18"/>
          <w:szCs w:val="18"/>
        </w:rPr>
        <w:t>osoby uprawnionej (osób uprawnionych)</w:t>
      </w:r>
    </w:p>
    <w:p w14:paraId="3EB96CE3" w14:textId="2537B42D" w:rsidR="002F3984" w:rsidRPr="00C6087D" w:rsidRDefault="002F3984" w:rsidP="007C54D4">
      <w:pPr>
        <w:pStyle w:val="Tekstpodstawowy31"/>
        <w:tabs>
          <w:tab w:val="left" w:pos="-1276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  <w:r w:rsidR="00C6087D">
        <w:rPr>
          <w:rFonts w:ascii="Arial" w:hAnsi="Arial" w:cs="Arial"/>
          <w:sz w:val="18"/>
          <w:szCs w:val="18"/>
        </w:rPr>
        <w:t xml:space="preserve">      </w:t>
      </w:r>
      <w:r w:rsidRPr="00C6087D">
        <w:rPr>
          <w:rFonts w:ascii="Arial" w:hAnsi="Arial" w:cs="Arial"/>
          <w:sz w:val="18"/>
          <w:szCs w:val="18"/>
        </w:rPr>
        <w:t xml:space="preserve"> do reprezentowania Wykonawcy</w:t>
      </w:r>
    </w:p>
    <w:p w14:paraId="6A93088B" w14:textId="282ECDF0" w:rsidR="002F3984" w:rsidRPr="00C6087D" w:rsidRDefault="002F3984" w:rsidP="007C54D4">
      <w:pPr>
        <w:rPr>
          <w:rFonts w:ascii="Arial" w:hAnsi="Arial" w:cs="Arial"/>
          <w:sz w:val="18"/>
          <w:szCs w:val="18"/>
        </w:rPr>
      </w:pPr>
    </w:p>
    <w:p w14:paraId="269F2B02" w14:textId="77777777" w:rsidR="00277E0E" w:rsidRPr="00541029" w:rsidRDefault="00277E0E" w:rsidP="007C54D4">
      <w:pPr>
        <w:rPr>
          <w:rFonts w:ascii="Arial" w:hAnsi="Arial" w:cs="Arial"/>
          <w:sz w:val="22"/>
          <w:szCs w:val="22"/>
        </w:rPr>
      </w:pPr>
    </w:p>
    <w:p w14:paraId="25BBB2A9" w14:textId="77777777" w:rsidR="002F3984" w:rsidRPr="00541029" w:rsidRDefault="002F3984" w:rsidP="007C54D4">
      <w:pPr>
        <w:rPr>
          <w:rFonts w:ascii="Arial" w:hAnsi="Arial" w:cs="Arial"/>
          <w:i/>
          <w:sz w:val="22"/>
          <w:szCs w:val="22"/>
          <w:u w:val="single"/>
        </w:rPr>
      </w:pPr>
      <w:r w:rsidRPr="00541029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2CC1C208" w14:textId="77777777" w:rsidR="002F3984" w:rsidRPr="003235A8" w:rsidRDefault="002F3984" w:rsidP="001B4A26">
      <w:pPr>
        <w:spacing w:before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Formularz oferty musi być podpisany przez osobę lub osoby upełnomocnione do reprezentowania firmy.</w:t>
      </w:r>
    </w:p>
    <w:p w14:paraId="041FAF58" w14:textId="49E41F2B" w:rsidR="00BE4C47" w:rsidRPr="003235A8" w:rsidRDefault="002F3984" w:rsidP="001B4A26">
      <w:pPr>
        <w:pStyle w:val="Tekstpodstawowy"/>
        <w:tabs>
          <w:tab w:val="left" w:pos="300"/>
        </w:tabs>
        <w:autoSpaceDE w:val="0"/>
        <w:spacing w:before="60" w:after="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Miejsca wykropkowane i/lub oznaczone „*” we wzorze formularza ofert</w:t>
      </w:r>
      <w:r w:rsidR="007A40F3" w:rsidRPr="003235A8">
        <w:rPr>
          <w:rFonts w:ascii="Arial" w:hAnsi="Arial" w:cs="Arial"/>
          <w:iCs/>
          <w:sz w:val="18"/>
          <w:szCs w:val="18"/>
        </w:rPr>
        <w:t>owego</w:t>
      </w:r>
      <w:r w:rsidRPr="003235A8">
        <w:rPr>
          <w:rFonts w:ascii="Arial" w:hAnsi="Arial" w:cs="Arial"/>
          <w:iCs/>
          <w:sz w:val="18"/>
          <w:szCs w:val="18"/>
        </w:rPr>
        <w:t xml:space="preserve"> i wzorach jego załączników Wykonawca zobowiązany jest odpowiednio do ich treści</w:t>
      </w:r>
      <w:r w:rsidR="001B4A26" w:rsidRPr="003235A8">
        <w:rPr>
          <w:rFonts w:ascii="Arial" w:hAnsi="Arial" w:cs="Arial"/>
          <w:iCs/>
          <w:sz w:val="18"/>
          <w:szCs w:val="18"/>
        </w:rPr>
        <w:t xml:space="preserve"> zaznaczyć właściwe,</w:t>
      </w:r>
      <w:r w:rsidRPr="003235A8">
        <w:rPr>
          <w:rFonts w:ascii="Arial" w:hAnsi="Arial" w:cs="Arial"/>
          <w:iCs/>
          <w:sz w:val="18"/>
          <w:szCs w:val="18"/>
        </w:rPr>
        <w:t xml:space="preserve"> wypełnić lub skreślić.</w:t>
      </w:r>
    </w:p>
    <w:p w14:paraId="1797DA05" w14:textId="77777777" w:rsidR="003235A8" w:rsidRPr="003235A8" w:rsidRDefault="003235A8" w:rsidP="003235A8">
      <w:pPr>
        <w:pStyle w:val="Textbody"/>
        <w:tabs>
          <w:tab w:val="left" w:pos="300"/>
        </w:tabs>
        <w:spacing w:after="6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3C6FA" w14:textId="3DF2E7A6" w:rsidR="003235A8" w:rsidRPr="003235A8" w:rsidRDefault="003235A8" w:rsidP="003235A8">
      <w:pPr>
        <w:pStyle w:val="Textbody"/>
        <w:tabs>
          <w:tab w:val="left" w:pos="300"/>
        </w:tabs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35A8" w:rsidRPr="003235A8" w:rsidSect="00770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53BB6" w14:textId="77777777" w:rsidR="0026234A" w:rsidRDefault="0026234A">
      <w:r>
        <w:separator/>
      </w:r>
    </w:p>
  </w:endnote>
  <w:endnote w:type="continuationSeparator" w:id="0">
    <w:p w14:paraId="239897E5" w14:textId="77777777" w:rsidR="0026234A" w:rsidRDefault="002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EE"/>
    <w:family w:val="roman"/>
    <w:pitch w:val="variable"/>
  </w:font>
  <w:font w:name="TTE1AD42D8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0DE0" w14:textId="77777777" w:rsidR="000C4FED" w:rsidRDefault="000C4F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EB147" w14:textId="77777777" w:rsidR="002F3984" w:rsidRPr="005923A6" w:rsidRDefault="002F3984" w:rsidP="00F6492F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5923A6">
      <w:rPr>
        <w:rFonts w:ascii="Arial" w:hAnsi="Arial" w:cs="Arial"/>
        <w:sz w:val="18"/>
        <w:szCs w:val="18"/>
      </w:rPr>
      <w:t xml:space="preserve">Strona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PAGE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A64389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  <w:r w:rsidRPr="005923A6">
      <w:rPr>
        <w:rFonts w:ascii="Arial" w:hAnsi="Arial" w:cs="Arial"/>
        <w:sz w:val="18"/>
        <w:szCs w:val="18"/>
      </w:rPr>
      <w:t xml:space="preserve"> z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NUMPAGES \*Arabic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="00A64389">
      <w:rPr>
        <w:rFonts w:ascii="Arial" w:hAnsi="Arial" w:cs="Arial"/>
        <w:b/>
        <w:noProof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0FE1" w14:textId="77777777" w:rsidR="000C4FED" w:rsidRDefault="000C4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F3FFE" w14:textId="77777777" w:rsidR="0026234A" w:rsidRDefault="0026234A">
      <w:r>
        <w:separator/>
      </w:r>
    </w:p>
  </w:footnote>
  <w:footnote w:type="continuationSeparator" w:id="0">
    <w:p w14:paraId="351DD0AD" w14:textId="77777777" w:rsidR="0026234A" w:rsidRDefault="0026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3E1DE" w14:textId="77777777" w:rsidR="00890870" w:rsidRDefault="008908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2A40" w14:textId="0A8C852E" w:rsidR="007604F9" w:rsidRPr="007604F9" w:rsidRDefault="007604F9" w:rsidP="002128AD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1" w:name="OLE_LINK4"/>
    <w:bookmarkStart w:id="2" w:name="OLE_LINK3"/>
    <w:r w:rsidRPr="007604F9">
      <w:rPr>
        <w:rFonts w:ascii="Arial" w:hAnsi="Arial" w:cs="Arial"/>
        <w:bCs/>
        <w:sz w:val="18"/>
        <w:szCs w:val="18"/>
      </w:rPr>
      <w:t xml:space="preserve">Załącznik Nr </w:t>
    </w:r>
    <w:r w:rsidR="00477AEC">
      <w:rPr>
        <w:rFonts w:ascii="Arial" w:hAnsi="Arial" w:cs="Arial"/>
        <w:bCs/>
        <w:sz w:val="18"/>
        <w:szCs w:val="18"/>
      </w:rPr>
      <w:t>1</w:t>
    </w:r>
    <w:r w:rsidRPr="007604F9">
      <w:rPr>
        <w:rFonts w:ascii="Arial" w:hAnsi="Arial" w:cs="Arial"/>
        <w:bCs/>
        <w:sz w:val="18"/>
        <w:szCs w:val="18"/>
      </w:rPr>
      <w:t xml:space="preserve"> </w:t>
    </w:r>
    <w:r w:rsidRPr="007604F9">
      <w:rPr>
        <w:rFonts w:ascii="Arial" w:hAnsi="Arial" w:cs="Arial"/>
        <w:bCs/>
        <w:sz w:val="18"/>
        <w:szCs w:val="18"/>
      </w:rPr>
      <w:br/>
      <w:t xml:space="preserve">do </w:t>
    </w:r>
    <w:bookmarkEnd w:id="1"/>
    <w:bookmarkEnd w:id="2"/>
    <w:r w:rsidRPr="007604F9">
      <w:rPr>
        <w:rFonts w:ascii="Arial" w:hAnsi="Arial" w:cs="Arial"/>
        <w:bCs/>
        <w:sz w:val="18"/>
        <w:szCs w:val="18"/>
      </w:rPr>
      <w:t>Z</w:t>
    </w:r>
    <w:r w:rsidRPr="007604F9">
      <w:rPr>
        <w:rFonts w:ascii="Arial" w:eastAsia="Arial" w:hAnsi="Arial" w:cs="Arial"/>
        <w:bCs/>
        <w:color w:val="000000"/>
        <w:sz w:val="18"/>
        <w:szCs w:val="18"/>
      </w:rPr>
      <w:t>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A915B" w14:textId="77777777" w:rsidR="00890870" w:rsidRDefault="00890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65CA3065"/>
    <w:multiLevelType w:val="hybridMultilevel"/>
    <w:tmpl w:val="8F50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3D"/>
    <w:multiLevelType w:val="hybridMultilevel"/>
    <w:tmpl w:val="416EA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7DD8"/>
    <w:multiLevelType w:val="hybridMultilevel"/>
    <w:tmpl w:val="CE8C667A"/>
    <w:lvl w:ilvl="0" w:tplc="ECD09E3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0"/>
    <w:rsid w:val="000A6879"/>
    <w:rsid w:val="000C4FED"/>
    <w:rsid w:val="000D156A"/>
    <w:rsid w:val="00105EA8"/>
    <w:rsid w:val="001060C1"/>
    <w:rsid w:val="001136A7"/>
    <w:rsid w:val="001172A4"/>
    <w:rsid w:val="00141885"/>
    <w:rsid w:val="00152B8B"/>
    <w:rsid w:val="001548C2"/>
    <w:rsid w:val="00156E0B"/>
    <w:rsid w:val="001B38CE"/>
    <w:rsid w:val="001B4A26"/>
    <w:rsid w:val="001C47E7"/>
    <w:rsid w:val="001D5787"/>
    <w:rsid w:val="002128AD"/>
    <w:rsid w:val="002145E0"/>
    <w:rsid w:val="0026234A"/>
    <w:rsid w:val="002652E9"/>
    <w:rsid w:val="00277E0E"/>
    <w:rsid w:val="002A4271"/>
    <w:rsid w:val="002B5A00"/>
    <w:rsid w:val="002F3984"/>
    <w:rsid w:val="003055C8"/>
    <w:rsid w:val="003206F2"/>
    <w:rsid w:val="003235A8"/>
    <w:rsid w:val="003236D9"/>
    <w:rsid w:val="00356199"/>
    <w:rsid w:val="00361B38"/>
    <w:rsid w:val="00381345"/>
    <w:rsid w:val="00393604"/>
    <w:rsid w:val="00394078"/>
    <w:rsid w:val="0044539A"/>
    <w:rsid w:val="00477AEC"/>
    <w:rsid w:val="004C1140"/>
    <w:rsid w:val="00514A4D"/>
    <w:rsid w:val="00541029"/>
    <w:rsid w:val="005853B2"/>
    <w:rsid w:val="00586F59"/>
    <w:rsid w:val="005923A6"/>
    <w:rsid w:val="005A6AAB"/>
    <w:rsid w:val="005C54BB"/>
    <w:rsid w:val="00630FB9"/>
    <w:rsid w:val="00686259"/>
    <w:rsid w:val="0069392B"/>
    <w:rsid w:val="006D108A"/>
    <w:rsid w:val="006E4908"/>
    <w:rsid w:val="006E7C66"/>
    <w:rsid w:val="006F6823"/>
    <w:rsid w:val="00720965"/>
    <w:rsid w:val="00724965"/>
    <w:rsid w:val="00735263"/>
    <w:rsid w:val="0075530C"/>
    <w:rsid w:val="007604F9"/>
    <w:rsid w:val="00765C42"/>
    <w:rsid w:val="00770EF2"/>
    <w:rsid w:val="007820D6"/>
    <w:rsid w:val="0079052D"/>
    <w:rsid w:val="007A40F3"/>
    <w:rsid w:val="007A4695"/>
    <w:rsid w:val="007C3143"/>
    <w:rsid w:val="007C54D4"/>
    <w:rsid w:val="007D6308"/>
    <w:rsid w:val="00807EF9"/>
    <w:rsid w:val="00837FBE"/>
    <w:rsid w:val="00856C9B"/>
    <w:rsid w:val="00861387"/>
    <w:rsid w:val="00883684"/>
    <w:rsid w:val="00890870"/>
    <w:rsid w:val="0099632B"/>
    <w:rsid w:val="009B35C1"/>
    <w:rsid w:val="009D1DE8"/>
    <w:rsid w:val="009D7F91"/>
    <w:rsid w:val="009E6D6E"/>
    <w:rsid w:val="00A51AF5"/>
    <w:rsid w:val="00A563BC"/>
    <w:rsid w:val="00A56774"/>
    <w:rsid w:val="00A64389"/>
    <w:rsid w:val="00A73E29"/>
    <w:rsid w:val="00A9149D"/>
    <w:rsid w:val="00AB0A60"/>
    <w:rsid w:val="00AB6A52"/>
    <w:rsid w:val="00AF0107"/>
    <w:rsid w:val="00B024DD"/>
    <w:rsid w:val="00B14C3E"/>
    <w:rsid w:val="00B33CCC"/>
    <w:rsid w:val="00B33E8E"/>
    <w:rsid w:val="00B52780"/>
    <w:rsid w:val="00B8080B"/>
    <w:rsid w:val="00B95807"/>
    <w:rsid w:val="00BA4620"/>
    <w:rsid w:val="00BA62FE"/>
    <w:rsid w:val="00BA7006"/>
    <w:rsid w:val="00BC45BE"/>
    <w:rsid w:val="00BD38DB"/>
    <w:rsid w:val="00BD3D33"/>
    <w:rsid w:val="00BD7780"/>
    <w:rsid w:val="00BE4C47"/>
    <w:rsid w:val="00C1395A"/>
    <w:rsid w:val="00C159A1"/>
    <w:rsid w:val="00C222FC"/>
    <w:rsid w:val="00C4577D"/>
    <w:rsid w:val="00C6087D"/>
    <w:rsid w:val="00CC45A4"/>
    <w:rsid w:val="00D508F9"/>
    <w:rsid w:val="00D57893"/>
    <w:rsid w:val="00D61D56"/>
    <w:rsid w:val="00DD03AF"/>
    <w:rsid w:val="00E26546"/>
    <w:rsid w:val="00E26B1B"/>
    <w:rsid w:val="00E6124E"/>
    <w:rsid w:val="00E647C2"/>
    <w:rsid w:val="00E76312"/>
    <w:rsid w:val="00F53DEE"/>
    <w:rsid w:val="00F6492F"/>
    <w:rsid w:val="00FA7FBC"/>
    <w:rsid w:val="00FC06A1"/>
    <w:rsid w:val="00FE1468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F7EEB2"/>
  <w15:chartTrackingRefBased/>
  <w15:docId w15:val="{EAEF854A-2D13-754E-823C-43F8922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  <w:lang w:val="pl-PL"/>
    </w:rPr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sz w:val="24"/>
      <w:szCs w:val="24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xtbody">
    <w:name w:val="Text body"/>
    <w:basedOn w:val="Normalny"/>
    <w:rsid w:val="003235A8"/>
    <w:pPr>
      <w:autoSpaceDN w:val="0"/>
      <w:spacing w:after="120"/>
      <w:textAlignment w:val="baseline"/>
    </w:pPr>
    <w:rPr>
      <w:kern w:val="3"/>
      <w:lang w:eastAsia="zh-CN"/>
    </w:rPr>
  </w:style>
  <w:style w:type="table" w:styleId="Tabela-Siatka">
    <w:name w:val="Table Grid"/>
    <w:basedOn w:val="Standardowy"/>
    <w:uiPriority w:val="39"/>
    <w:rsid w:val="00A5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Maciej Gacyk</cp:lastModifiedBy>
  <cp:revision>2</cp:revision>
  <cp:lastPrinted>2015-11-19T09:54:00Z</cp:lastPrinted>
  <dcterms:created xsi:type="dcterms:W3CDTF">2024-05-29T06:59:00Z</dcterms:created>
  <dcterms:modified xsi:type="dcterms:W3CDTF">2024-05-29T06:59:00Z</dcterms:modified>
</cp:coreProperties>
</file>